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auto"/>
          <w:sz w:val="44"/>
          <w:szCs w:val="44"/>
        </w:rPr>
      </w:pPr>
    </w:p>
    <w:p>
      <w:pPr>
        <w:jc w:val="center"/>
        <w:rPr>
          <w:rFonts w:ascii="黑体" w:hAnsi="黑体" w:eastAsia="黑体"/>
          <w:color w:val="auto"/>
          <w:sz w:val="44"/>
          <w:szCs w:val="44"/>
        </w:rPr>
      </w:pPr>
      <w:r>
        <w:rPr>
          <w:rFonts w:hint="eastAsia" w:ascii="黑体" w:hAnsi="黑体" w:eastAsia="黑体"/>
          <w:color w:val="auto"/>
          <w:sz w:val="44"/>
          <w:szCs w:val="44"/>
        </w:rPr>
        <w:t>昆明医科大学第二附属医院采购中心机房空调、UPS维保服务（技术部分）</w:t>
      </w:r>
    </w:p>
    <w:p>
      <w:pPr>
        <w:rPr>
          <w:rFonts w:ascii="仿宋_GB2312" w:eastAsia="仿宋_GB2312"/>
          <w:color w:val="auto"/>
          <w:sz w:val="32"/>
          <w:szCs w:val="32"/>
        </w:rPr>
      </w:pPr>
    </w:p>
    <w:p>
      <w:pPr>
        <w:rPr>
          <w:rFonts w:ascii="仿宋_GB2312" w:eastAsia="仿宋_GB2312"/>
          <w:b/>
          <w:color w:val="auto"/>
          <w:sz w:val="32"/>
          <w:szCs w:val="32"/>
        </w:rPr>
      </w:pPr>
      <w:r>
        <w:rPr>
          <w:rFonts w:hint="eastAsia" w:ascii="仿宋_GB2312" w:eastAsia="仿宋_GB2312"/>
          <w:b/>
          <w:color w:val="auto"/>
          <w:sz w:val="32"/>
          <w:szCs w:val="32"/>
        </w:rPr>
        <w:t>一、昆明医科大学第二附属医院信息机房UPS及空调系统维护项目概况与范围</w:t>
      </w:r>
    </w:p>
    <w:p>
      <w:pPr>
        <w:widowControl/>
        <w:shd w:val="clear" w:color="auto" w:fill="FFFFFF"/>
        <w:spacing w:line="380" w:lineRule="atLeast"/>
        <w:ind w:firstLine="600"/>
        <w:jc w:val="left"/>
        <w:rPr>
          <w:rFonts w:ascii="Arial" w:hAnsi="Arial" w:eastAsia="宋体" w:cs="Arial"/>
          <w:color w:val="auto"/>
          <w:kern w:val="0"/>
          <w:sz w:val="23"/>
          <w:szCs w:val="23"/>
        </w:rPr>
      </w:pPr>
      <w:r>
        <w:rPr>
          <w:rFonts w:hint="eastAsia" w:ascii="仿宋" w:hAnsi="仿宋" w:eastAsia="仿宋" w:cs="Arial"/>
          <w:color w:val="auto"/>
          <w:kern w:val="0"/>
          <w:sz w:val="30"/>
          <w:szCs w:val="30"/>
        </w:rPr>
        <w:t>1号楼机房需维保空调、UPS设备清单如下：</w:t>
      </w:r>
    </w:p>
    <w:tbl>
      <w:tblPr>
        <w:tblStyle w:val="6"/>
        <w:tblW w:w="8364" w:type="dxa"/>
        <w:tblInd w:w="1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694"/>
        <w:gridCol w:w="2693"/>
        <w:gridCol w:w="1559"/>
        <w:gridCol w:w="141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5" w:hRule="atLeast"/>
        </w:trPr>
        <w:tc>
          <w:tcPr>
            <w:tcW w:w="2694"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jc w:val="center"/>
              <w:rPr>
                <w:rFonts w:ascii="Arial" w:hAnsi="Arial" w:eastAsia="宋体" w:cs="Arial"/>
                <w:color w:val="auto"/>
                <w:kern w:val="0"/>
                <w:sz w:val="23"/>
                <w:szCs w:val="23"/>
              </w:rPr>
            </w:pPr>
            <w:r>
              <w:rPr>
                <w:rFonts w:hint="eastAsia" w:ascii="仿宋" w:hAnsi="仿宋" w:eastAsia="仿宋" w:cs="Arial"/>
                <w:color w:val="auto"/>
                <w:kern w:val="0"/>
                <w:sz w:val="30"/>
                <w:szCs w:val="30"/>
              </w:rPr>
              <w:t>名称</w:t>
            </w:r>
          </w:p>
        </w:tc>
        <w:tc>
          <w:tcPr>
            <w:tcW w:w="2693"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jc w:val="center"/>
              <w:rPr>
                <w:rFonts w:ascii="Arial" w:hAnsi="Arial" w:eastAsia="宋体" w:cs="Arial"/>
                <w:color w:val="auto"/>
                <w:kern w:val="0"/>
                <w:sz w:val="23"/>
                <w:szCs w:val="23"/>
              </w:rPr>
            </w:pPr>
            <w:r>
              <w:rPr>
                <w:rFonts w:hint="eastAsia" w:ascii="仿宋" w:hAnsi="仿宋" w:eastAsia="仿宋" w:cs="Arial"/>
                <w:color w:val="auto"/>
                <w:kern w:val="0"/>
                <w:sz w:val="30"/>
                <w:szCs w:val="30"/>
              </w:rPr>
              <w:t>型号</w:t>
            </w:r>
          </w:p>
        </w:tc>
        <w:tc>
          <w:tcPr>
            <w:tcW w:w="1559"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pPr>
              <w:widowControl/>
              <w:jc w:val="center"/>
              <w:rPr>
                <w:rFonts w:ascii="Arial" w:hAnsi="Arial" w:eastAsia="宋体" w:cs="Arial"/>
                <w:color w:val="auto"/>
                <w:kern w:val="0"/>
                <w:sz w:val="23"/>
                <w:szCs w:val="23"/>
              </w:rPr>
            </w:pPr>
            <w:r>
              <w:rPr>
                <w:rFonts w:hint="eastAsia" w:ascii="仿宋" w:hAnsi="仿宋" w:eastAsia="仿宋" w:cs="Arial"/>
                <w:color w:val="auto"/>
                <w:kern w:val="0"/>
                <w:sz w:val="30"/>
                <w:szCs w:val="30"/>
              </w:rPr>
              <w:t>单位</w:t>
            </w:r>
          </w:p>
        </w:tc>
        <w:tc>
          <w:tcPr>
            <w:tcW w:w="1418" w:type="dxa"/>
            <w:tcBorders>
              <w:top w:val="single" w:color="000000" w:sz="8" w:space="0"/>
              <w:left w:val="nil"/>
              <w:bottom w:val="single" w:color="000000"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Arial" w:hAnsi="Arial" w:eastAsia="宋体" w:cs="Arial"/>
                <w:color w:val="auto"/>
                <w:kern w:val="0"/>
                <w:sz w:val="23"/>
                <w:szCs w:val="23"/>
              </w:rPr>
            </w:pPr>
            <w:r>
              <w:rPr>
                <w:rFonts w:hint="eastAsia" w:ascii="仿宋" w:hAnsi="仿宋" w:eastAsia="仿宋" w:cs="Arial"/>
                <w:color w:val="auto"/>
                <w:kern w:val="0"/>
                <w:sz w:val="30"/>
                <w:szCs w:val="30"/>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0" w:hRule="atLeast"/>
        </w:trPr>
        <w:tc>
          <w:tcPr>
            <w:tcW w:w="26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Arial" w:hAnsi="Arial" w:eastAsia="宋体" w:cs="Arial"/>
                <w:color w:val="auto"/>
                <w:kern w:val="0"/>
                <w:sz w:val="23"/>
                <w:szCs w:val="23"/>
              </w:rPr>
            </w:pPr>
            <w:r>
              <w:rPr>
                <w:rFonts w:hint="eastAsia" w:ascii="仿宋" w:hAnsi="仿宋" w:eastAsia="仿宋" w:cs="Arial"/>
                <w:color w:val="auto"/>
                <w:kern w:val="0"/>
                <w:sz w:val="30"/>
                <w:szCs w:val="30"/>
              </w:rPr>
              <w:t>UPS</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Arial" w:hAnsi="Arial" w:eastAsia="宋体" w:cs="Arial"/>
                <w:color w:val="auto"/>
                <w:kern w:val="0"/>
                <w:sz w:val="23"/>
                <w:szCs w:val="23"/>
              </w:rPr>
            </w:pPr>
            <w:r>
              <w:rPr>
                <w:rFonts w:hint="eastAsia" w:ascii="仿宋" w:hAnsi="仿宋" w:eastAsia="仿宋" w:cs="Arial"/>
                <w:color w:val="auto"/>
                <w:kern w:val="0"/>
                <w:sz w:val="30"/>
                <w:szCs w:val="30"/>
              </w:rPr>
              <w:t>艾默生</w:t>
            </w:r>
            <w:r>
              <w:rPr>
                <w:rFonts w:hint="eastAsia" w:ascii="仿宋" w:hAnsi="仿宋" w:eastAsia="仿宋" w:cs="Arial"/>
                <w:color w:val="auto"/>
                <w:kern w:val="0"/>
                <w:sz w:val="30"/>
                <w:szCs w:val="30"/>
                <w:lang w:val="en-US" w:eastAsia="zh-CN"/>
              </w:rPr>
              <w:t>/维谛</w:t>
            </w:r>
            <w:r>
              <w:rPr>
                <w:rFonts w:hint="eastAsia" w:ascii="仿宋" w:hAnsi="仿宋" w:eastAsia="仿宋" w:cs="Arial"/>
                <w:color w:val="auto"/>
                <w:kern w:val="0"/>
                <w:sz w:val="30"/>
                <w:szCs w:val="30"/>
              </w:rPr>
              <w:t>UL33 60KVA</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Arial" w:hAnsi="Arial" w:eastAsia="宋体" w:cs="Arial"/>
                <w:color w:val="auto"/>
                <w:kern w:val="0"/>
                <w:sz w:val="23"/>
                <w:szCs w:val="23"/>
              </w:rPr>
            </w:pPr>
            <w:r>
              <w:rPr>
                <w:rFonts w:hint="eastAsia" w:ascii="仿宋" w:hAnsi="仿宋" w:eastAsia="仿宋" w:cs="Arial"/>
                <w:color w:val="auto"/>
                <w:kern w:val="0"/>
                <w:sz w:val="30"/>
                <w:szCs w:val="30"/>
              </w:rPr>
              <w:t>台</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Arial" w:hAnsi="Arial" w:eastAsia="宋体" w:cs="Arial"/>
                <w:color w:val="auto"/>
                <w:kern w:val="0"/>
                <w:sz w:val="23"/>
                <w:szCs w:val="23"/>
              </w:rPr>
            </w:pPr>
            <w:r>
              <w:rPr>
                <w:rFonts w:hint="eastAsia" w:ascii="仿宋" w:hAnsi="仿宋" w:eastAsia="仿宋" w:cs="Arial"/>
                <w:color w:val="auto"/>
                <w:kern w:val="0"/>
                <w:sz w:val="30"/>
                <w:szCs w:val="30"/>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0" w:hRule="atLeast"/>
        </w:trPr>
        <w:tc>
          <w:tcPr>
            <w:tcW w:w="26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仿宋" w:hAnsi="仿宋" w:eastAsia="仿宋" w:cs="Arial"/>
                <w:color w:val="auto"/>
                <w:kern w:val="0"/>
                <w:sz w:val="30"/>
                <w:szCs w:val="30"/>
              </w:rPr>
            </w:pPr>
            <w:r>
              <w:rPr>
                <w:rFonts w:hint="eastAsia" w:ascii="仿宋" w:hAnsi="仿宋" w:eastAsia="仿宋" w:cs="Arial"/>
                <w:color w:val="auto"/>
                <w:kern w:val="0"/>
                <w:sz w:val="30"/>
                <w:szCs w:val="30"/>
              </w:rPr>
              <w:t>机房空调</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仿宋" w:hAnsi="仿宋" w:eastAsia="仿宋" w:cs="Arial"/>
                <w:color w:val="auto"/>
                <w:kern w:val="0"/>
                <w:sz w:val="30"/>
                <w:szCs w:val="30"/>
                <w:lang w:val="en-US" w:eastAsia="zh-CN"/>
              </w:rPr>
            </w:pPr>
            <w:r>
              <w:rPr>
                <w:rFonts w:hint="eastAsia" w:ascii="仿宋" w:hAnsi="仿宋" w:eastAsia="仿宋" w:cs="Arial"/>
                <w:color w:val="auto"/>
                <w:kern w:val="0"/>
                <w:sz w:val="30"/>
                <w:szCs w:val="30"/>
                <w:lang w:val="en-US" w:eastAsia="zh-CN"/>
              </w:rPr>
              <w:t>阿尔西</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eastAsia" w:ascii="仿宋" w:hAnsi="仿宋" w:eastAsia="仿宋" w:cs="Arial"/>
                <w:color w:val="auto"/>
                <w:kern w:val="0"/>
                <w:sz w:val="30"/>
                <w:szCs w:val="30"/>
                <w:lang w:val="en-US" w:eastAsia="zh-CN"/>
              </w:rPr>
            </w:pPr>
            <w:r>
              <w:rPr>
                <w:rFonts w:hint="eastAsia" w:ascii="仿宋" w:hAnsi="仿宋" w:eastAsia="仿宋" w:cs="Arial"/>
                <w:color w:val="auto"/>
                <w:kern w:val="0"/>
                <w:sz w:val="30"/>
                <w:szCs w:val="30"/>
                <w:lang w:val="en-US" w:eastAsia="zh-CN"/>
              </w:rPr>
              <w:t>台</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hint="default" w:ascii="仿宋" w:hAnsi="仿宋" w:eastAsia="仿宋" w:cs="Arial"/>
                <w:color w:val="auto"/>
                <w:kern w:val="0"/>
                <w:sz w:val="30"/>
                <w:szCs w:val="30"/>
                <w:lang w:val="en-US" w:eastAsia="zh-CN"/>
              </w:rPr>
            </w:pPr>
            <w:r>
              <w:rPr>
                <w:rFonts w:hint="eastAsia" w:ascii="仿宋" w:hAnsi="仿宋" w:eastAsia="仿宋" w:cs="Arial"/>
                <w:color w:val="auto"/>
                <w:kern w:val="0"/>
                <w:sz w:val="30"/>
                <w:szCs w:val="30"/>
                <w:lang w:val="en-US" w:eastAsia="zh-CN"/>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60" w:hRule="atLeast"/>
        </w:trPr>
        <w:tc>
          <w:tcPr>
            <w:tcW w:w="26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仿宋" w:hAnsi="仿宋" w:eastAsia="仿宋" w:cs="Arial"/>
                <w:color w:val="auto"/>
                <w:kern w:val="0"/>
                <w:sz w:val="30"/>
                <w:szCs w:val="30"/>
              </w:rPr>
            </w:pPr>
            <w:r>
              <w:rPr>
                <w:rFonts w:hint="eastAsia" w:ascii="仿宋" w:hAnsi="仿宋" w:eastAsia="仿宋" w:cs="Arial"/>
                <w:color w:val="auto"/>
                <w:kern w:val="0"/>
                <w:sz w:val="30"/>
                <w:szCs w:val="30"/>
              </w:rPr>
              <w:t>UPS</w:t>
            </w:r>
          </w:p>
        </w:tc>
        <w:tc>
          <w:tcPr>
            <w:tcW w:w="269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仿宋" w:hAnsi="仿宋" w:eastAsia="仿宋" w:cs="Arial"/>
                <w:color w:val="auto"/>
                <w:kern w:val="0"/>
                <w:sz w:val="30"/>
                <w:szCs w:val="30"/>
              </w:rPr>
            </w:pPr>
            <w:r>
              <w:rPr>
                <w:rFonts w:hint="eastAsia" w:ascii="仿宋" w:hAnsi="仿宋" w:eastAsia="仿宋" w:cs="Arial"/>
                <w:color w:val="auto"/>
                <w:kern w:val="0"/>
                <w:sz w:val="30"/>
                <w:szCs w:val="30"/>
              </w:rPr>
              <w:t>艾默生HIPUISE U120K  12脉冲</w:t>
            </w:r>
          </w:p>
        </w:tc>
        <w:tc>
          <w:tcPr>
            <w:tcW w:w="155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仿宋" w:hAnsi="仿宋" w:eastAsia="仿宋" w:cs="Arial"/>
                <w:color w:val="auto"/>
                <w:kern w:val="0"/>
                <w:sz w:val="30"/>
                <w:szCs w:val="30"/>
              </w:rPr>
            </w:pPr>
            <w:r>
              <w:rPr>
                <w:rFonts w:hint="eastAsia" w:ascii="仿宋" w:hAnsi="仿宋" w:eastAsia="仿宋" w:cs="Arial"/>
                <w:color w:val="auto"/>
                <w:kern w:val="0"/>
                <w:sz w:val="30"/>
                <w:szCs w:val="30"/>
              </w:rPr>
              <w:t>台</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widowControl/>
              <w:jc w:val="center"/>
              <w:rPr>
                <w:rFonts w:ascii="仿宋" w:hAnsi="仿宋" w:eastAsia="仿宋" w:cs="Arial"/>
                <w:color w:val="auto"/>
                <w:kern w:val="0"/>
                <w:sz w:val="30"/>
                <w:szCs w:val="30"/>
              </w:rPr>
            </w:pPr>
            <w:r>
              <w:rPr>
                <w:rFonts w:hint="eastAsia" w:ascii="仿宋" w:hAnsi="仿宋" w:eastAsia="仿宋" w:cs="Arial"/>
                <w:color w:val="auto"/>
                <w:kern w:val="0"/>
                <w:sz w:val="30"/>
                <w:szCs w:val="30"/>
              </w:rPr>
              <w:t>2</w:t>
            </w:r>
          </w:p>
        </w:tc>
      </w:tr>
    </w:tbl>
    <w:p>
      <w:pPr>
        <w:rPr>
          <w:rFonts w:hint="eastAsia" w:ascii="仿宋_GB2312" w:eastAsia="仿宋_GB2312"/>
          <w:color w:val="auto"/>
          <w:sz w:val="32"/>
          <w:szCs w:val="32"/>
        </w:rPr>
      </w:pPr>
      <w:r>
        <w:rPr>
          <w:rFonts w:hint="eastAsia" w:ascii="仿宋_GB2312" w:eastAsia="仿宋_GB2312"/>
          <w:color w:val="auto"/>
          <w:sz w:val="32"/>
          <w:szCs w:val="32"/>
        </w:rPr>
        <w:t>服务地点：昆明医科大学第二附属医院</w:t>
      </w:r>
    </w:p>
    <w:p>
      <w:pP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目前现存情况：</w:t>
      </w:r>
    </w:p>
    <w:p>
      <w:pPr>
        <w:numPr>
          <w:ilvl w:val="0"/>
          <w:numId w:val="1"/>
        </w:numP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老机房空调已使用11年，系统管路出现老化现象会有漏氟的情况，给机房安全带来一定的隐患。</w:t>
      </w:r>
    </w:p>
    <w:p>
      <w:pPr>
        <w:numPr>
          <w:ilvl w:val="0"/>
          <w:numId w:val="1"/>
        </w:numP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现机房中开有两个新风口，使机房内洁净度降低。</w:t>
      </w:r>
    </w:p>
    <w:p>
      <w:pPr>
        <w:numPr>
          <w:ilvl w:val="0"/>
          <w:numId w:val="1"/>
        </w:numP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目前空调室外机摆放的位置气流动度不够，有高压保护的情况出现。</w:t>
      </w:r>
    </w:p>
    <w:p>
      <w:pPr>
        <w:rPr>
          <w:rFonts w:hint="default" w:ascii="仿宋_GB2312" w:eastAsia="仿宋_GB2312"/>
          <w:color w:val="auto"/>
          <w:sz w:val="32"/>
          <w:szCs w:val="32"/>
          <w:lang w:val="en-US"/>
        </w:rPr>
      </w:pPr>
      <w:r>
        <w:rPr>
          <w:rFonts w:hint="eastAsia" w:ascii="仿宋_GB2312" w:eastAsia="仿宋_GB2312"/>
          <w:color w:val="auto"/>
          <w:sz w:val="32"/>
          <w:szCs w:val="32"/>
        </w:rPr>
        <w:t>服务要求：对昆明医科大学第二附属医院信息机房UPS、精密空调系统日常维护和保养，保证信息机房UPS、空调系统正常运行。本维保项目要求维护厂家负责在服务期限内所有需维护设备的整机维修（包括整机、配件）和相关耗材，除UPS蓄电池外不再支付额外维修费用。</w:t>
      </w:r>
      <w:r>
        <w:rPr>
          <w:rFonts w:hint="eastAsia" w:ascii="仿宋_GB2312" w:eastAsia="仿宋_GB2312"/>
          <w:color w:val="auto"/>
          <w:sz w:val="32"/>
          <w:szCs w:val="32"/>
        </w:rPr>
        <w:t>要求一年更换全新空调用加湿罐2次，空气过滤器6次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提高空气洁净度）</w:t>
      </w:r>
      <w:r>
        <w:rPr>
          <w:rFonts w:hint="eastAsia" w:ascii="仿宋_GB2312" w:eastAsia="仿宋_GB2312"/>
          <w:color w:val="auto"/>
          <w:sz w:val="32"/>
          <w:szCs w:val="32"/>
        </w:rPr>
        <w:t>。由于目前空调使用年限较长，系统管路老化，该维保需包含维护中更换系统管路的费用，需要更换的管路预估约为180米</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需本次维保服务进行更换</w:t>
      </w:r>
      <w:r>
        <w:rPr>
          <w:rFonts w:hint="eastAsia" w:ascii="仿宋_GB2312" w:eastAsia="仿宋_GB2312"/>
          <w:color w:val="auto"/>
          <w:sz w:val="32"/>
          <w:szCs w:val="32"/>
          <w:lang w:eastAsia="zh-CN"/>
        </w:rPr>
        <w:t>）</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解决管路老化造成漏氟带来的机房安全隐患），同时解决室外机气流动低而带来的高压保护的问题。对于UPS的维护要求：1、如UPS有故障需跟换备件的维护方需无条件更换备件。2、如UPS无法修复，维护方需7日内无偿为使用方提供同样功率大小并具备相同功能合格的UPS，保障使用方的正常使用。3、因本次采购设备已经处于脱保状态，现空调有2台压缩机以及2台室外风机存在故障可能需要更换，需在本次维保服务中进行解决。</w:t>
      </w:r>
    </w:p>
    <w:p>
      <w:pPr>
        <w:rPr>
          <w:rFonts w:ascii="仿宋_GB2312" w:eastAsia="仿宋_GB2312"/>
          <w:b/>
          <w:color w:val="auto"/>
          <w:sz w:val="32"/>
          <w:szCs w:val="32"/>
          <w:u w:val="single"/>
        </w:rPr>
      </w:pPr>
      <w:r>
        <w:rPr>
          <w:rFonts w:hint="eastAsia" w:ascii="仿宋_GB2312" w:eastAsia="仿宋_GB2312"/>
          <w:b/>
          <w:color w:val="auto"/>
          <w:sz w:val="32"/>
          <w:szCs w:val="32"/>
          <w:u w:val="single"/>
        </w:rPr>
        <w:t>本次采购包含对清单内设备的保前维修维护工作，不再额外单独列计保前维修维护和相关材料费用，相关费用计入相关设备的维保费用。</w:t>
      </w:r>
    </w:p>
    <w:p>
      <w:pPr>
        <w:rPr>
          <w:rFonts w:hint="eastAsia" w:ascii="仿宋_GB2312" w:eastAsia="仿宋_GB2312"/>
          <w:b/>
          <w:bCs/>
          <w:color w:val="auto"/>
          <w:sz w:val="32"/>
          <w:szCs w:val="32"/>
          <w:lang w:eastAsia="zh-CN"/>
        </w:rPr>
      </w:pPr>
      <w:r>
        <w:rPr>
          <w:rFonts w:hint="eastAsia" w:ascii="仿宋_GB2312" w:eastAsia="仿宋_GB2312"/>
          <w:b/>
          <w:bCs/>
          <w:color w:val="auto"/>
          <w:sz w:val="32"/>
          <w:szCs w:val="32"/>
        </w:rPr>
        <w:t>二、竞谈人技术资格要求</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实质性要求</w:t>
      </w:r>
      <w:bookmarkStart w:id="2" w:name="_GoBack"/>
      <w:bookmarkEnd w:id="2"/>
      <w:r>
        <w:rPr>
          <w:rFonts w:hint="eastAsia" w:ascii="仿宋_GB2312" w:eastAsia="仿宋_GB2312"/>
          <w:b/>
          <w:bCs/>
          <w:color w:val="auto"/>
          <w:sz w:val="32"/>
          <w:szCs w:val="32"/>
          <w:lang w:eastAsia="zh-CN"/>
        </w:rPr>
        <w:t>】</w:t>
      </w:r>
    </w:p>
    <w:p>
      <w:pPr>
        <w:spacing w:line="54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（一）竞选人需提供成功完成与本项目相类似业绩的证明材料。</w:t>
      </w:r>
    </w:p>
    <w:p>
      <w:pPr>
        <w:spacing w:line="540" w:lineRule="exact"/>
        <w:rPr>
          <w:rFonts w:hint="default" w:ascii="仿宋_GB2312" w:hAnsi="仿宋" w:eastAsia="仿宋_GB2312" w:cs="宋体"/>
          <w:b/>
          <w:bCs/>
          <w:color w:val="auto"/>
          <w:kern w:val="0"/>
          <w:sz w:val="32"/>
          <w:szCs w:val="32"/>
          <w:lang w:val="en-US" w:eastAsia="zh-CN"/>
        </w:rPr>
      </w:pPr>
      <w:r>
        <w:rPr>
          <w:rFonts w:hint="eastAsia" w:ascii="仿宋_GB2312" w:hAnsi="仿宋" w:eastAsia="仿宋_GB2312" w:cs="宋体"/>
          <w:color w:val="auto"/>
          <w:kern w:val="0"/>
          <w:sz w:val="32"/>
          <w:szCs w:val="32"/>
        </w:rPr>
        <w:t>（二）竞选人需具备2名以上持有“制冷与空调设备安装修理作业”职业证书的技术人员，并指定有持有该职业证书的技术人员服务本项目，后续技术服务人员更换调整均需持有本证书。</w:t>
      </w:r>
      <w:r>
        <w:rPr>
          <w:rFonts w:hint="eastAsia" w:ascii="仿宋_GB2312" w:hAnsi="仿宋" w:eastAsia="仿宋_GB2312" w:cs="宋体"/>
          <w:b/>
          <w:bCs/>
          <w:color w:val="auto"/>
          <w:kern w:val="0"/>
          <w:sz w:val="32"/>
          <w:szCs w:val="32"/>
        </w:rPr>
        <w:t>竞选人</w:t>
      </w:r>
      <w:r>
        <w:rPr>
          <w:rFonts w:hint="eastAsia" w:ascii="仿宋_GB2312" w:hAnsi="仿宋" w:eastAsia="仿宋_GB2312" w:cs="宋体"/>
          <w:b/>
          <w:bCs/>
          <w:color w:val="auto"/>
          <w:kern w:val="0"/>
          <w:sz w:val="32"/>
          <w:szCs w:val="32"/>
          <w:lang w:val="en-US" w:eastAsia="zh-CN"/>
        </w:rPr>
        <w:t>的</w:t>
      </w:r>
      <w:r>
        <w:rPr>
          <w:rFonts w:hint="eastAsia" w:ascii="仿宋_GB2312" w:hAnsi="仿宋" w:eastAsia="仿宋_GB2312" w:cs="宋体"/>
          <w:b/>
          <w:bCs/>
          <w:color w:val="auto"/>
          <w:kern w:val="0"/>
          <w:sz w:val="32"/>
          <w:szCs w:val="32"/>
          <w:lang w:val="en-US" w:eastAsia="zh-CN"/>
        </w:rPr>
        <w:t>服务工程师具备</w:t>
      </w:r>
      <w:r>
        <w:rPr>
          <w:rFonts w:hint="eastAsia" w:ascii="仿宋_GB2312" w:hAnsi="仿宋" w:eastAsia="仿宋_GB2312" w:cs="宋体"/>
          <w:b/>
          <w:bCs/>
          <w:color w:val="auto"/>
          <w:kern w:val="0"/>
          <w:sz w:val="32"/>
          <w:szCs w:val="32"/>
        </w:rPr>
        <w:t>阿尔西及维谛（艾默生）</w:t>
      </w:r>
      <w:r>
        <w:rPr>
          <w:rFonts w:hint="eastAsia" w:ascii="仿宋_GB2312" w:hAnsi="仿宋" w:eastAsia="仿宋_GB2312" w:cs="宋体"/>
          <w:b/>
          <w:bCs/>
          <w:color w:val="auto"/>
          <w:kern w:val="0"/>
          <w:sz w:val="32"/>
          <w:szCs w:val="32"/>
          <w:lang w:val="en-US" w:eastAsia="zh-CN"/>
        </w:rPr>
        <w:t>的认证证书并提供该工程师在</w:t>
      </w:r>
      <w:r>
        <w:rPr>
          <w:rFonts w:hint="eastAsia" w:ascii="仿宋_GB2312" w:hAnsi="仿宋" w:eastAsia="仿宋_GB2312" w:cs="宋体"/>
          <w:b/>
          <w:bCs/>
          <w:color w:val="auto"/>
          <w:kern w:val="0"/>
          <w:sz w:val="32"/>
          <w:szCs w:val="32"/>
        </w:rPr>
        <w:t>竞选人</w:t>
      </w:r>
      <w:r>
        <w:rPr>
          <w:rFonts w:hint="eastAsia" w:ascii="仿宋_GB2312" w:hAnsi="仿宋" w:eastAsia="仿宋_GB2312" w:cs="宋体"/>
          <w:b/>
          <w:bCs/>
          <w:color w:val="auto"/>
          <w:kern w:val="0"/>
          <w:sz w:val="32"/>
          <w:szCs w:val="32"/>
          <w:lang w:val="en-US" w:eastAsia="zh-CN"/>
        </w:rPr>
        <w:t>公司的近半年的社保缴纳证明（加盖公司鲜章）。</w:t>
      </w:r>
    </w:p>
    <w:p>
      <w:pPr>
        <w:spacing w:line="54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（三）竞选人需具备阿尔西及维谛（艾默生）</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lang w:val="en-US" w:eastAsia="zh-CN"/>
        </w:rPr>
        <w:t>中国机电设备工程安装维保服务企业资质证书》、《中国制冷设备工程安装维保服务企业资质证书》、《信息安全管理体系认证证书》、《信息技术服务标准符合性证书》</w:t>
      </w:r>
      <w:r>
        <w:rPr>
          <w:rFonts w:hint="eastAsia" w:ascii="仿宋_GB2312" w:hAnsi="仿宋" w:eastAsia="仿宋_GB2312" w:cs="宋体"/>
          <w:color w:val="auto"/>
          <w:kern w:val="0"/>
          <w:sz w:val="32"/>
          <w:szCs w:val="32"/>
        </w:rPr>
        <w:t>的授权证书</w:t>
      </w:r>
      <w:r>
        <w:rPr>
          <w:rFonts w:hint="eastAsia" w:ascii="仿宋_GB2312" w:hAnsi="仿宋" w:eastAsia="仿宋_GB2312" w:cs="宋体"/>
          <w:color w:val="auto"/>
          <w:kern w:val="0"/>
          <w:sz w:val="32"/>
          <w:szCs w:val="32"/>
          <w:lang w:val="en-US" w:eastAsia="zh-CN"/>
        </w:rPr>
        <w:t>的复印件（加盖鲜章）</w:t>
      </w:r>
      <w:r>
        <w:rPr>
          <w:rFonts w:hint="eastAsia" w:ascii="仿宋_GB2312" w:hAnsi="仿宋" w:eastAsia="仿宋_GB2312" w:cs="宋体"/>
          <w:color w:val="auto"/>
          <w:kern w:val="0"/>
          <w:sz w:val="32"/>
          <w:szCs w:val="32"/>
        </w:rPr>
        <w:t>。</w:t>
      </w:r>
    </w:p>
    <w:p>
      <w:pPr>
        <w:spacing w:line="540" w:lineRule="exact"/>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三、</w:t>
      </w:r>
      <w:r>
        <w:rPr>
          <w:rFonts w:hint="eastAsia" w:ascii="仿宋_GB2312" w:eastAsia="仿宋_GB2312"/>
          <w:b/>
          <w:color w:val="auto"/>
          <w:sz w:val="32"/>
          <w:szCs w:val="32"/>
        </w:rPr>
        <w:t>技术要求</w:t>
      </w:r>
    </w:p>
    <w:p>
      <w:pPr>
        <w:spacing w:line="360" w:lineRule="auto"/>
        <w:jc w:val="left"/>
        <w:outlineLvl w:val="0"/>
        <w:rPr>
          <w:rFonts w:ascii="仿宋_GB2312" w:hAnsi="宋体" w:eastAsia="仿宋_GB2312" w:cs="Times New Roman"/>
          <w:b/>
          <w:bCs/>
          <w:color w:val="auto"/>
          <w:sz w:val="32"/>
          <w:szCs w:val="32"/>
        </w:rPr>
      </w:pPr>
      <w:bookmarkStart w:id="0" w:name="_Toc335120738"/>
      <w:r>
        <w:rPr>
          <w:rFonts w:hint="eastAsia" w:ascii="仿宋_GB2312" w:hAnsi="宋体" w:eastAsia="仿宋_GB2312" w:cs="Times New Roman"/>
          <w:b/>
          <w:bCs/>
          <w:color w:val="auto"/>
          <w:sz w:val="32"/>
          <w:szCs w:val="32"/>
        </w:rPr>
        <w:t>（一）UPS维护保养内容</w:t>
      </w:r>
      <w:bookmarkEnd w:id="0"/>
    </w:p>
    <w:p>
      <w:pPr>
        <w:tabs>
          <w:tab w:val="left" w:pos="360"/>
        </w:tabs>
        <w:spacing w:before="156" w:beforeLines="50" w:after="156" w:afterLines="50" w:line="360" w:lineRule="auto"/>
        <w:ind w:right="229" w:rightChars="109"/>
        <w:outlineLvl w:val="1"/>
        <w:rPr>
          <w:rFonts w:ascii="仿宋_GB2312" w:hAnsi="宋体" w:eastAsia="仿宋_GB2312" w:cs="Times New Roman"/>
          <w:b/>
          <w:color w:val="auto"/>
          <w:sz w:val="32"/>
          <w:szCs w:val="32"/>
        </w:rPr>
      </w:pPr>
      <w:bookmarkStart w:id="1" w:name="_Toc335120739"/>
      <w:r>
        <w:rPr>
          <w:rFonts w:hint="eastAsia" w:ascii="仿宋_GB2312" w:hAnsi="宋体" w:eastAsia="仿宋_GB2312" w:cs="Times New Roman"/>
          <w:b/>
          <w:color w:val="auto"/>
          <w:sz w:val="32"/>
          <w:szCs w:val="32"/>
        </w:rPr>
        <w:t>1．定期巡检及日常巡检内容</w:t>
      </w:r>
      <w:bookmarkEnd w:id="1"/>
    </w:p>
    <w:p>
      <w:pPr>
        <w:spacing w:before="156" w:beforeLines="50" w:after="156" w:afterLines="50" w:line="360" w:lineRule="auto"/>
        <w:ind w:left="420" w:leftChars="200" w:right="229" w:rightChars="109" w:firstLine="420"/>
        <w:rPr>
          <w:rFonts w:ascii="仿宋_GB2312" w:hAnsi="宋体" w:eastAsia="仿宋_GB2312" w:cs="Times New Roman"/>
          <w:color w:val="auto"/>
          <w:sz w:val="32"/>
          <w:szCs w:val="32"/>
        </w:rPr>
      </w:pPr>
      <w:r>
        <w:rPr>
          <w:rFonts w:hint="eastAsia" w:ascii="仿宋_GB2312" w:hAnsi="宋体" w:eastAsia="仿宋_GB2312"/>
          <w:color w:val="auto"/>
          <w:sz w:val="32"/>
          <w:szCs w:val="32"/>
        </w:rPr>
        <w:t>在设备正常运行状态下</w:t>
      </w:r>
      <w:r>
        <w:rPr>
          <w:rFonts w:hint="eastAsia" w:ascii="仿宋_GB2312" w:hAnsi="宋体" w:eastAsia="仿宋_GB2312" w:cs="Times New Roman"/>
          <w:color w:val="auto"/>
          <w:sz w:val="32"/>
          <w:szCs w:val="32"/>
        </w:rPr>
        <w:t>全年4次（每季度进行）</w:t>
      </w:r>
      <w:r>
        <w:rPr>
          <w:rFonts w:hint="eastAsia" w:ascii="仿宋_GB2312" w:hAnsi="宋体" w:eastAsia="仿宋_GB2312" w:cs="Times New Roman"/>
          <w:color w:val="auto"/>
          <w:sz w:val="32"/>
          <w:szCs w:val="32"/>
        </w:rPr>
        <w:t>派工程师到场地，做例行维护保养，以保证</w:t>
      </w:r>
      <w:r>
        <w:rPr>
          <w:rFonts w:hint="eastAsia" w:ascii="仿宋_GB2312" w:hAnsi="宋体" w:eastAsia="仿宋_GB2312"/>
          <w:color w:val="auto"/>
          <w:sz w:val="32"/>
          <w:szCs w:val="32"/>
        </w:rPr>
        <w:t>设备在最佳运行状态，也 保证提前发现并且处理可能发生的问题；抢修随时不计次数。</w:t>
      </w:r>
      <w:r>
        <w:rPr>
          <w:rFonts w:hint="eastAsia" w:ascii="仿宋_GB2312" w:hAnsi="宋体" w:eastAsia="仿宋_GB2312" w:cs="Times New Roman"/>
          <w:color w:val="auto"/>
          <w:sz w:val="32"/>
          <w:szCs w:val="32"/>
        </w:rPr>
        <w:t>每次工作完成后须提供“设备检测报告”和“用户服务报告”，报告须甲方人员签字认同。</w:t>
      </w:r>
    </w:p>
    <w:p>
      <w:pPr>
        <w:tabs>
          <w:tab w:val="left" w:pos="420"/>
          <w:tab w:val="left" w:pos="1680"/>
        </w:tabs>
        <w:spacing w:before="156" w:beforeLines="50" w:after="156" w:afterLines="50" w:line="360" w:lineRule="auto"/>
        <w:ind w:right="229" w:rightChars="109"/>
        <w:rPr>
          <w:rFonts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（1）UPS巡检内容</w:t>
      </w:r>
    </w:p>
    <w:p>
      <w:pPr>
        <w:numPr>
          <w:ilvl w:val="0"/>
          <w:numId w:val="2"/>
        </w:numPr>
        <w:spacing w:before="156" w:beforeLines="50" w:after="156" w:afterLines="50" w:line="360" w:lineRule="auto"/>
        <w:ind w:left="840" w:right="229" w:rightChars="109"/>
        <w:rPr>
          <w:rFonts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线路检查</w:t>
      </w:r>
    </w:p>
    <w:p>
      <w:pPr>
        <w:numPr>
          <w:ilvl w:val="0"/>
          <w:numId w:val="3"/>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电缆绝缘是否符合要求。</w:t>
      </w:r>
    </w:p>
    <w:p>
      <w:pPr>
        <w:numPr>
          <w:ilvl w:val="0"/>
          <w:numId w:val="3"/>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控制线缆是否受外力损伤(压伤、碰伤或被老鼠咬伤等控制线缆是否受外力损伤(压伤、碰伤）。</w:t>
      </w:r>
    </w:p>
    <w:p>
      <w:pPr>
        <w:numPr>
          <w:ilvl w:val="0"/>
          <w:numId w:val="3"/>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输入输出电缆及电池连接电缆两端紧密固定是否符合要求。</w:t>
      </w:r>
    </w:p>
    <w:p>
      <w:pPr>
        <w:numPr>
          <w:ilvl w:val="0"/>
          <w:numId w:val="3"/>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UPS各电路板上接插件紧固程度是否符合要求。</w:t>
      </w:r>
    </w:p>
    <w:p>
      <w:pPr>
        <w:numPr>
          <w:ilvl w:val="0"/>
          <w:numId w:val="3"/>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并机连接板上电缆接插件紧固程度是否符合要求。</w:t>
      </w:r>
    </w:p>
    <w:p>
      <w:pPr>
        <w:numPr>
          <w:ilvl w:val="0"/>
          <w:numId w:val="2"/>
        </w:numPr>
        <w:spacing w:before="156" w:beforeLines="50" w:after="156" w:afterLines="50" w:line="360" w:lineRule="auto"/>
        <w:ind w:left="840" w:right="229" w:rightChars="109"/>
        <w:rPr>
          <w:rFonts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UPS内部配件检查</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输出变压器T1温升是否正常。</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噪音是否正常。</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减振弹簧是否正常。</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橡胶是否正常。</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漆包线颜色是否正常。</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风扇运转是否正常。</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输出滤波器电容是否失效。</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整流滤波电容是否失效。</w:t>
      </w:r>
    </w:p>
    <w:p>
      <w:pPr>
        <w:numPr>
          <w:ilvl w:val="0"/>
          <w:numId w:val="4"/>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温升是否正常。</w:t>
      </w:r>
    </w:p>
    <w:p>
      <w:pPr>
        <w:numPr>
          <w:ilvl w:val="0"/>
          <w:numId w:val="2"/>
        </w:numPr>
        <w:spacing w:before="156" w:beforeLines="50" w:after="156" w:afterLines="50" w:line="360" w:lineRule="auto"/>
        <w:ind w:left="840" w:right="229" w:rightChars="109"/>
        <w:rPr>
          <w:rFonts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外部环境检查</w:t>
      </w:r>
    </w:p>
    <w:p>
      <w:pPr>
        <w:numPr>
          <w:ilvl w:val="0"/>
          <w:numId w:val="5"/>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UPS内部及电路板上是否需要吸尘？</w:t>
      </w:r>
    </w:p>
    <w:p>
      <w:pPr>
        <w:numPr>
          <w:ilvl w:val="0"/>
          <w:numId w:val="5"/>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UPS运行环境(温度、湿度等)是否符合要求？</w:t>
      </w:r>
    </w:p>
    <w:p>
      <w:pPr>
        <w:numPr>
          <w:ilvl w:val="0"/>
          <w:numId w:val="5"/>
        </w:numPr>
        <w:spacing w:before="156" w:beforeLines="50" w:after="156" w:afterLines="50" w:line="360" w:lineRule="auto"/>
        <w:ind w:left="845" w:right="229" w:rightChars="109"/>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UPS运行环境是否干净、无污染？</w:t>
      </w:r>
    </w:p>
    <w:p>
      <w:pPr>
        <w:numPr>
          <w:ilvl w:val="0"/>
          <w:numId w:val="2"/>
        </w:numPr>
        <w:spacing w:before="156" w:beforeLines="50" w:after="156" w:afterLines="50" w:line="360" w:lineRule="auto"/>
        <w:ind w:left="840" w:right="229" w:rightChars="109"/>
        <w:rPr>
          <w:rFonts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运行状况检查</w:t>
      </w:r>
    </w:p>
    <w:p>
      <w:pPr>
        <w:numPr>
          <w:ilvl w:val="0"/>
          <w:numId w:val="6"/>
        </w:numPr>
        <w:tabs>
          <w:tab w:val="left" w:pos="840"/>
          <w:tab w:val="clear" w:pos="845"/>
        </w:tabs>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检查所有电气接线端子和控制接插部件有无过热现象，紧固相应接线。</w:t>
      </w:r>
    </w:p>
    <w:p>
      <w:pPr>
        <w:numPr>
          <w:ilvl w:val="0"/>
          <w:numId w:val="6"/>
        </w:numPr>
        <w:tabs>
          <w:tab w:val="left" w:pos="840"/>
          <w:tab w:val="clear" w:pos="845"/>
        </w:tabs>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全面检查设备外观、导线（或导线束）。</w:t>
      </w:r>
    </w:p>
    <w:p>
      <w:pPr>
        <w:numPr>
          <w:ilvl w:val="0"/>
          <w:numId w:val="6"/>
        </w:numPr>
        <w:tabs>
          <w:tab w:val="left" w:pos="840"/>
          <w:tab w:val="clear" w:pos="845"/>
        </w:tabs>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检查全部设备运行状态指示和报警指示。</w:t>
      </w:r>
    </w:p>
    <w:p>
      <w:pPr>
        <w:numPr>
          <w:ilvl w:val="0"/>
          <w:numId w:val="6"/>
        </w:numPr>
        <w:tabs>
          <w:tab w:val="left" w:pos="840"/>
          <w:tab w:val="clear" w:pos="845"/>
        </w:tabs>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用高精度万用表检查并校正各部分电压、电流值。</w:t>
      </w:r>
    </w:p>
    <w:p>
      <w:pPr>
        <w:numPr>
          <w:ilvl w:val="0"/>
          <w:numId w:val="6"/>
        </w:numPr>
        <w:tabs>
          <w:tab w:val="left" w:pos="840"/>
          <w:tab w:val="clear" w:pos="845"/>
        </w:tabs>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检查冷却风扇运转状态及通风格栅（或空气滤网）。</w:t>
      </w:r>
    </w:p>
    <w:p>
      <w:pPr>
        <w:numPr>
          <w:ilvl w:val="0"/>
          <w:numId w:val="6"/>
        </w:numPr>
        <w:tabs>
          <w:tab w:val="left" w:pos="840"/>
          <w:tab w:val="clear" w:pos="845"/>
        </w:tabs>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检查交流/直流滤波电容有无膨胀、泄漏,随机抽查校验电容器电容值。</w:t>
      </w:r>
    </w:p>
    <w:p>
      <w:pPr>
        <w:numPr>
          <w:ilvl w:val="0"/>
          <w:numId w:val="6"/>
        </w:numPr>
        <w:tabs>
          <w:tab w:val="left" w:pos="840"/>
          <w:tab w:val="clear" w:pos="845"/>
        </w:tabs>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检查UPS操作及静态开关转换操作。</w:t>
      </w:r>
    </w:p>
    <w:p>
      <w:pPr>
        <w:numPr>
          <w:ilvl w:val="0"/>
          <w:numId w:val="6"/>
        </w:numPr>
        <w:tabs>
          <w:tab w:val="left" w:pos="840"/>
          <w:tab w:val="clear" w:pos="845"/>
        </w:tabs>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并机系统，检查冗余／并联设置是否正确，校验同步状态。</w:t>
      </w:r>
    </w:p>
    <w:p>
      <w:pPr>
        <w:numPr>
          <w:ilvl w:val="0"/>
          <w:numId w:val="2"/>
        </w:numPr>
        <w:spacing w:before="156" w:beforeLines="50" w:after="156" w:afterLines="50" w:line="360" w:lineRule="auto"/>
        <w:ind w:left="840" w:right="229" w:rightChars="109"/>
        <w:rPr>
          <w:rFonts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UPS蓄电池检查</w:t>
      </w:r>
    </w:p>
    <w:p>
      <w:pPr>
        <w:numPr>
          <w:ilvl w:val="0"/>
          <w:numId w:val="7"/>
        </w:numPr>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对于蓄电池全面清洁并测量单体电池电压，测量各电池端电压和环境温度，检查电池是否有变形、鼓胀、漏液的情况；测量电池的浮充电压和开路电压，引线及端子的接触情况和腐蚀污染现象，检查单体电池间连接片的螺栓是否拧紧；</w:t>
      </w:r>
    </w:p>
    <w:p>
      <w:pPr>
        <w:numPr>
          <w:ilvl w:val="0"/>
          <w:numId w:val="7"/>
        </w:numPr>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每年按对蓄电池进行一次放电测试，进行容量放电测试，对于蓄电池放电：每10～20分钟测量一次电压及放电电流，按放电80%的容量测试；（须经得甲方同意）</w:t>
      </w:r>
    </w:p>
    <w:p>
      <w:pPr>
        <w:numPr>
          <w:ilvl w:val="0"/>
          <w:numId w:val="7"/>
        </w:numPr>
        <w:spacing w:line="360" w:lineRule="auto"/>
        <w:ind w:left="845"/>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对出现故障的问题电池，及时进行更换。（须经得甲方同意）</w:t>
      </w:r>
    </w:p>
    <w:p>
      <w:pPr>
        <w:numPr>
          <w:ilvl w:val="0"/>
          <w:numId w:val="7"/>
        </w:numPr>
        <w:spacing w:line="360" w:lineRule="auto"/>
        <w:ind w:left="845"/>
        <w:rPr>
          <w:rFonts w:ascii="仿宋_GB2312" w:hAnsi="宋体" w:eastAsia="仿宋_GB2312"/>
          <w:color w:val="auto"/>
          <w:sz w:val="32"/>
          <w:szCs w:val="32"/>
        </w:rPr>
      </w:pPr>
      <w:r>
        <w:rPr>
          <w:rFonts w:hint="eastAsia" w:ascii="仿宋_GB2312" w:hAnsi="宋体" w:eastAsia="仿宋_GB2312" w:cs="Times New Roman"/>
          <w:color w:val="auto"/>
          <w:sz w:val="32"/>
          <w:szCs w:val="32"/>
        </w:rPr>
        <w:t>对配电系统出现的故障及隐患及时处理，确保配电系统安全稳定运行。</w:t>
      </w:r>
    </w:p>
    <w:p>
      <w:pPr>
        <w:spacing w:line="300" w:lineRule="auto"/>
        <w:rPr>
          <w:rFonts w:ascii="仿宋_GB2312" w:hAnsi="宋体" w:eastAsia="仿宋_GB2312"/>
          <w:b/>
          <w:bCs/>
          <w:color w:val="auto"/>
          <w:sz w:val="32"/>
          <w:szCs w:val="32"/>
        </w:rPr>
      </w:pPr>
      <w:r>
        <w:rPr>
          <w:rFonts w:hint="eastAsia" w:ascii="仿宋_GB2312" w:hAnsi="宋体" w:eastAsia="仿宋_GB2312"/>
          <w:b/>
          <w:bCs/>
          <w:color w:val="auto"/>
          <w:sz w:val="32"/>
          <w:szCs w:val="32"/>
        </w:rPr>
        <w:t>（2）日常故障处理要求</w:t>
      </w:r>
    </w:p>
    <w:p>
      <w:pPr>
        <w:tabs>
          <w:tab w:val="left" w:pos="845"/>
        </w:tabs>
        <w:spacing w:line="360" w:lineRule="auto"/>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自接到甲方故障申告后，15分钟内进行回应，需抵达现场处理的情况需安排技术人员在30分钟内抵达现场进行处理，并于4小时内完成故障排除。</w:t>
      </w:r>
    </w:p>
    <w:p>
      <w:pPr>
        <w:tabs>
          <w:tab w:val="left" w:pos="845"/>
        </w:tabs>
        <w:spacing w:line="360" w:lineRule="auto"/>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日常故障处理需于故障排除后24小时内提交甲方书面故障处理报告，如存在隐患应及时和甲方沟通，制定整改计划，并完成隐患排除。</w:t>
      </w:r>
    </w:p>
    <w:p>
      <w:pPr>
        <w:spacing w:line="300" w:lineRule="auto"/>
        <w:rPr>
          <w:rFonts w:ascii="仿宋_GB2312" w:hAnsi="宋体" w:eastAsia="仿宋_GB2312"/>
          <w:b/>
          <w:bCs/>
          <w:color w:val="auto"/>
          <w:sz w:val="32"/>
          <w:szCs w:val="32"/>
        </w:rPr>
      </w:pPr>
      <w:r>
        <w:rPr>
          <w:rFonts w:hint="eastAsia" w:ascii="仿宋_GB2312" w:hAnsi="宋体" w:eastAsia="仿宋_GB2312"/>
          <w:b/>
          <w:bCs/>
          <w:color w:val="auto"/>
          <w:sz w:val="32"/>
          <w:szCs w:val="32"/>
        </w:rPr>
        <w:t>（3）应急演练</w:t>
      </w:r>
    </w:p>
    <w:p>
      <w:pPr>
        <w:tabs>
          <w:tab w:val="left" w:pos="845"/>
        </w:tabs>
        <w:spacing w:line="360" w:lineRule="auto"/>
        <w:ind w:firstLine="643" w:firstLineChars="200"/>
        <w:rPr>
          <w:rFonts w:ascii="仿宋_GB2312" w:hAnsi="宋体" w:eastAsia="仿宋_GB2312" w:cs="Times New Roman"/>
          <w:color w:val="auto"/>
          <w:sz w:val="32"/>
          <w:szCs w:val="32"/>
        </w:rPr>
      </w:pPr>
      <w:r>
        <w:rPr>
          <w:rFonts w:hint="eastAsia" w:ascii="仿宋_GB2312" w:hAnsi="宋体" w:eastAsia="仿宋_GB2312"/>
          <w:b/>
          <w:bCs/>
          <w:color w:val="auto"/>
          <w:sz w:val="32"/>
          <w:szCs w:val="32"/>
        </w:rPr>
        <w:t xml:space="preserve"> </w:t>
      </w:r>
      <w:r>
        <w:rPr>
          <w:rFonts w:hint="eastAsia" w:ascii="仿宋_GB2312" w:hAnsi="宋体" w:eastAsia="仿宋_GB2312" w:cs="Times New Roman"/>
          <w:color w:val="auto"/>
          <w:sz w:val="32"/>
          <w:szCs w:val="32"/>
        </w:rPr>
        <w:t>根据甲方安排，完成应急演练工作，制定应急演练工作计划，技术服务人员到场全程配合，如因应急演练涉及UPS的相关费用甲方均不再额外支付。</w:t>
      </w:r>
    </w:p>
    <w:p>
      <w:pPr>
        <w:spacing w:line="300" w:lineRule="auto"/>
        <w:rPr>
          <w:rFonts w:ascii="仿宋_GB2312" w:hAnsi="宋体" w:eastAsia="仿宋_GB2312"/>
          <w:b/>
          <w:bCs/>
          <w:color w:val="auto"/>
          <w:sz w:val="32"/>
          <w:szCs w:val="32"/>
        </w:rPr>
      </w:pPr>
    </w:p>
    <w:p>
      <w:pPr>
        <w:spacing w:line="360" w:lineRule="auto"/>
        <w:jc w:val="left"/>
        <w:outlineLvl w:val="0"/>
        <w:rPr>
          <w:rFonts w:ascii="仿宋_GB2312" w:hAnsi="宋体" w:eastAsia="仿宋_GB2312" w:cs="Times New Roman"/>
          <w:b/>
          <w:bCs/>
          <w:color w:val="auto"/>
          <w:sz w:val="32"/>
          <w:szCs w:val="32"/>
        </w:rPr>
      </w:pPr>
      <w:r>
        <w:rPr>
          <w:rFonts w:hint="eastAsia" w:ascii="仿宋_GB2312" w:hAnsi="宋体" w:eastAsia="仿宋_GB2312" w:cs="Times New Roman"/>
          <w:b/>
          <w:bCs/>
          <w:color w:val="auto"/>
          <w:sz w:val="32"/>
          <w:szCs w:val="32"/>
        </w:rPr>
        <w:t>（二）空调维护保养内容</w:t>
      </w:r>
    </w:p>
    <w:p>
      <w:pPr>
        <w:tabs>
          <w:tab w:val="left" w:pos="360"/>
        </w:tabs>
        <w:spacing w:before="156" w:beforeLines="50" w:after="156" w:afterLines="50" w:line="360" w:lineRule="auto"/>
        <w:ind w:right="229" w:rightChars="109"/>
        <w:outlineLvl w:val="1"/>
        <w:rPr>
          <w:rFonts w:ascii="仿宋_GB2312" w:hAnsi="宋体" w:eastAsia="仿宋_GB2312" w:cs="Times New Roman"/>
          <w:b/>
          <w:color w:val="auto"/>
          <w:sz w:val="32"/>
          <w:szCs w:val="32"/>
        </w:rPr>
      </w:pPr>
      <w:r>
        <w:rPr>
          <w:rFonts w:hint="eastAsia" w:ascii="仿宋_GB2312" w:hAnsi="宋体" w:eastAsia="仿宋_GB2312" w:cs="Times New Roman"/>
          <w:b/>
          <w:color w:val="auto"/>
          <w:sz w:val="32"/>
          <w:szCs w:val="32"/>
        </w:rPr>
        <w:t>（1）定期巡检及日常巡检</w:t>
      </w:r>
    </w:p>
    <w:p>
      <w:pPr>
        <w:spacing w:before="156" w:beforeLines="50" w:after="156" w:afterLines="50" w:line="360" w:lineRule="auto"/>
        <w:ind w:right="229" w:rightChars="109" w:firstLine="640" w:firstLineChars="200"/>
        <w:rPr>
          <w:rFonts w:ascii="仿宋_GB2312" w:hAnsi="宋体" w:eastAsia="仿宋_GB2312" w:cs="Times New Roman"/>
          <w:color w:val="auto"/>
          <w:sz w:val="32"/>
          <w:szCs w:val="32"/>
        </w:rPr>
      </w:pPr>
      <w:r>
        <w:rPr>
          <w:rFonts w:hint="eastAsia" w:ascii="仿宋_GB2312" w:hAnsi="宋体" w:eastAsia="仿宋_GB2312"/>
          <w:color w:val="auto"/>
          <w:sz w:val="32"/>
          <w:szCs w:val="32"/>
        </w:rPr>
        <w:t>在设备正常运行状态下</w:t>
      </w:r>
      <w:r>
        <w:rPr>
          <w:rFonts w:hint="eastAsia" w:ascii="仿宋_GB2312" w:hAnsi="宋体" w:eastAsia="仿宋_GB2312" w:cs="Times New Roman"/>
          <w:color w:val="auto"/>
          <w:sz w:val="32"/>
          <w:szCs w:val="32"/>
        </w:rPr>
        <w:t>全年4次（每季度进行）派工程师到场地，做例行维护保养，以保证</w:t>
      </w:r>
      <w:r>
        <w:rPr>
          <w:rFonts w:hint="eastAsia" w:ascii="仿宋_GB2312" w:hAnsi="宋体" w:eastAsia="仿宋_GB2312"/>
          <w:color w:val="auto"/>
          <w:sz w:val="32"/>
          <w:szCs w:val="32"/>
        </w:rPr>
        <w:t>设备在最佳运行状态，也保证提前发现并且处理可能发生的问题；抢修随时不计次数。</w:t>
      </w:r>
      <w:r>
        <w:rPr>
          <w:rFonts w:hint="eastAsia" w:ascii="仿宋_GB2312" w:hAnsi="宋体" w:eastAsia="仿宋_GB2312" w:cs="Times New Roman"/>
          <w:color w:val="auto"/>
          <w:sz w:val="32"/>
          <w:szCs w:val="32"/>
        </w:rPr>
        <w:t>每次工作完成后须提供“设备检测报告”和“用户服务报告”，报告须甲方人员签字认同。</w:t>
      </w:r>
      <w:r>
        <w:rPr>
          <w:rFonts w:hint="eastAsia" w:ascii="仿宋_GB2312" w:hAnsi="宋体" w:eastAsia="仿宋_GB2312"/>
          <w:color w:val="auto"/>
          <w:sz w:val="32"/>
          <w:szCs w:val="32"/>
        </w:rPr>
        <w:t>巡检内容如下：</w:t>
      </w:r>
    </w:p>
    <w:p>
      <w:pPr>
        <w:spacing w:line="300" w:lineRule="auto"/>
        <w:ind w:left="124" w:leftChars="59" w:firstLine="640" w:firstLineChars="200"/>
        <w:rPr>
          <w:rFonts w:ascii="仿宋_GB2312" w:hAnsi="宋体" w:eastAsia="仿宋_GB2312" w:cs="Times New Roman"/>
          <w:bCs/>
          <w:color w:val="auto"/>
          <w:sz w:val="32"/>
          <w:szCs w:val="32"/>
        </w:rPr>
      </w:pPr>
      <w:r>
        <w:rPr>
          <w:rFonts w:hint="eastAsia" w:ascii="仿宋_GB2312" w:hAnsi="宋体" w:eastAsia="仿宋_GB2312" w:cs="Times New Roman"/>
          <w:bCs/>
          <w:color w:val="auto"/>
          <w:sz w:val="32"/>
          <w:szCs w:val="32"/>
        </w:rPr>
        <w:t>空调检修内容包括对压缩机、主风机、冷凝器、蒸发器、制冷循环系统、加湿、加热器、电器部分、整机壳体及机座的检查和维修。</w:t>
      </w:r>
    </w:p>
    <w:p>
      <w:pPr>
        <w:spacing w:line="300" w:lineRule="auto"/>
        <w:ind w:firstLine="640" w:firstLineChars="200"/>
        <w:rPr>
          <w:rFonts w:ascii="仿宋_GB2312" w:hAnsi="宋体" w:eastAsia="仿宋_GB2312" w:cs="Times New Roman"/>
          <w:bCs/>
          <w:color w:val="auto"/>
          <w:sz w:val="32"/>
          <w:szCs w:val="32"/>
        </w:rPr>
      </w:pPr>
      <w:r>
        <w:rPr>
          <w:rFonts w:hint="eastAsia" w:ascii="仿宋_GB2312" w:hAnsi="宋体" w:eastAsia="仿宋_GB2312" w:cs="Times New Roman"/>
          <w:color w:val="auto"/>
          <w:sz w:val="32"/>
          <w:szCs w:val="32"/>
        </w:rPr>
        <w:t>1．压缩机检修内容：</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检查压缩机运转声音，检测运转时的机身温度。</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检测压缩机绕组阻值、工作电流、压缩机绝缘性能。</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全面清洁压缩机各部件及曲轴箱，检查或更换压缩机润滑油，清洗检修油泵。</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检查压缩机密封状态检查阀板气密程度，检查吸、排气压力，检查或更换压缩机阀板、吸、排气阀片、密封垫片、缸垫、压缩机高、低压维修阀等易损部件。</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校验高低压保护、过温保护装置。</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检查压缩机接触器等电器部件。</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检查活塞、连杆磨损程度，检查或更换活塞环。</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对于全封闭压缩机，检查压缩机有无过冷过热现象，检测吸、排气压力是否正常，检测压缩机运行电流，检查运行时有无异常振动及异响。</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检查或更换其它有问题的器件。</w:t>
      </w:r>
    </w:p>
    <w:p>
      <w:pPr>
        <w:spacing w:line="300" w:lineRule="auto"/>
        <w:ind w:firstLine="643" w:firstLineChars="200"/>
        <w:rPr>
          <w:rFonts w:ascii="仿宋_GB2312" w:hAnsi="宋体" w:eastAsia="仿宋_GB2312" w:cs="Times New Roman"/>
          <w:color w:val="auto"/>
          <w:sz w:val="32"/>
          <w:szCs w:val="32"/>
        </w:rPr>
      </w:pPr>
      <w:r>
        <w:rPr>
          <w:rFonts w:hint="eastAsia" w:ascii="仿宋_GB2312" w:hAnsi="宋体" w:eastAsia="仿宋_GB2312" w:cs="Times New Roman"/>
          <w:b/>
          <w:color w:val="auto"/>
          <w:sz w:val="32"/>
          <w:szCs w:val="32"/>
        </w:rPr>
        <w:t>2.</w:t>
      </w:r>
      <w:r>
        <w:rPr>
          <w:rFonts w:hint="eastAsia" w:ascii="仿宋_GB2312" w:hAnsi="宋体" w:eastAsia="仿宋_GB2312" w:cs="Times New Roman"/>
          <w:color w:val="auto"/>
          <w:sz w:val="32"/>
          <w:szCs w:val="32"/>
        </w:rPr>
        <w:t xml:space="preserve">主风机检修内容   </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检测主风机电机绕组阻值、工作电流、风机绝缘性能。</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检查或更换主风机轴承。</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检查或更换主风机皮带，重新调整皮带轮。</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检测风机转速、风速、风量。</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检查过流保护、接触器、空气开关等相关电气部件。</w:t>
      </w:r>
    </w:p>
    <w:p>
      <w:pPr>
        <w:pStyle w:val="11"/>
        <w:numPr>
          <w:ilvl w:val="0"/>
          <w:numId w:val="8"/>
        </w:numPr>
        <w:spacing w:line="300" w:lineRule="auto"/>
        <w:ind w:firstLineChars="0"/>
        <w:rPr>
          <w:rFonts w:ascii="仿宋_GB2312" w:hAnsi="宋体" w:eastAsia="仿宋_GB2312" w:cs="Times New Roman"/>
          <w:bCs/>
          <w:color w:val="auto"/>
          <w:sz w:val="32"/>
          <w:szCs w:val="32"/>
        </w:rPr>
      </w:pPr>
      <w:r>
        <w:rPr>
          <w:rFonts w:hint="eastAsia" w:ascii="仿宋_GB2312" w:hAnsi="宋体" w:eastAsia="仿宋_GB2312" w:cs="Times New Roman"/>
          <w:bCs/>
          <w:color w:val="auto"/>
          <w:sz w:val="32"/>
          <w:szCs w:val="32"/>
        </w:rPr>
        <w:t>检查或更换其它有问题的器件。</w:t>
      </w:r>
    </w:p>
    <w:p>
      <w:pPr>
        <w:spacing w:line="300" w:lineRule="auto"/>
        <w:ind w:firstLine="643" w:firstLineChars="200"/>
        <w:rPr>
          <w:rFonts w:ascii="仿宋_GB2312" w:hAnsi="宋体" w:eastAsia="仿宋_GB2312" w:cs="Times New Roman"/>
          <w:color w:val="auto"/>
          <w:sz w:val="32"/>
          <w:szCs w:val="32"/>
        </w:rPr>
      </w:pPr>
      <w:r>
        <w:rPr>
          <w:rFonts w:hint="eastAsia" w:ascii="仿宋_GB2312" w:hAnsi="宋体" w:eastAsia="仿宋_GB2312" w:cs="Times New Roman"/>
          <w:b/>
          <w:color w:val="auto"/>
          <w:sz w:val="32"/>
          <w:szCs w:val="32"/>
        </w:rPr>
        <w:t>3.</w:t>
      </w:r>
      <w:r>
        <w:rPr>
          <w:rFonts w:hint="eastAsia" w:ascii="仿宋_GB2312" w:hAnsi="宋体" w:eastAsia="仿宋_GB2312" w:cs="Times New Roman"/>
          <w:color w:val="auto"/>
          <w:sz w:val="32"/>
          <w:szCs w:val="32"/>
        </w:rPr>
        <w:t xml:space="preserve">冷凝器检修内容   </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全面清洁、整理冷凝器翅片，保证冷凝器翅片洁净，排列整齐。</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检查风机安装是否紧固、风机运行是否平稳、有无异响，风机扇叶是否完好，检测风机转速、风速风量是否符合标准。</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检查或更换室外风机轴承。</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检测电机调速控制器是否正常。</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检测室外风机绕组阻值、工作电流、风机绝缘性能。</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检查或更换其它有问题的器件。</w:t>
      </w:r>
    </w:p>
    <w:p>
      <w:pPr>
        <w:spacing w:line="300" w:lineRule="auto"/>
        <w:ind w:firstLine="643" w:firstLineChars="200"/>
        <w:rPr>
          <w:rFonts w:ascii="仿宋_GB2312" w:hAnsi="宋体" w:eastAsia="仿宋_GB2312" w:cs="Times New Roman"/>
          <w:bCs/>
          <w:color w:val="auto"/>
          <w:sz w:val="32"/>
          <w:szCs w:val="32"/>
        </w:rPr>
      </w:pPr>
      <w:r>
        <w:rPr>
          <w:rFonts w:hint="eastAsia" w:ascii="仿宋_GB2312" w:hAnsi="宋体" w:eastAsia="仿宋_GB2312" w:cs="Times New Roman"/>
          <w:b/>
          <w:bCs/>
          <w:color w:val="auto"/>
          <w:sz w:val="32"/>
          <w:szCs w:val="32"/>
        </w:rPr>
        <w:t>4.</w:t>
      </w:r>
      <w:r>
        <w:rPr>
          <w:rFonts w:hint="eastAsia" w:ascii="仿宋_GB2312" w:hAnsi="宋体" w:eastAsia="仿宋_GB2312" w:cs="Times New Roman"/>
          <w:bCs/>
          <w:color w:val="auto"/>
          <w:sz w:val="32"/>
          <w:szCs w:val="32"/>
        </w:rPr>
        <w:t>蒸发器部分的检修</w:t>
      </w:r>
      <w:r>
        <w:rPr>
          <w:rFonts w:hint="eastAsia" w:ascii="仿宋_GB2312" w:hAnsi="宋体" w:eastAsia="仿宋_GB2312" w:cs="Times New Roman"/>
          <w:color w:val="auto"/>
          <w:sz w:val="32"/>
          <w:szCs w:val="32"/>
        </w:rPr>
        <w:t>内容</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检查蒸发器托盘、下水管路是否正常，清理或检查或更换冷凝水排水管路。</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清洗蒸发器翅片。</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检查除湿电磁阀动作情况。</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检查或更换其它有问题的器件。</w:t>
      </w:r>
    </w:p>
    <w:p>
      <w:pPr>
        <w:spacing w:line="300" w:lineRule="auto"/>
        <w:ind w:firstLine="643" w:firstLineChars="200"/>
        <w:rPr>
          <w:rFonts w:ascii="仿宋_GB2312" w:hAnsi="宋体" w:eastAsia="仿宋_GB2312" w:cs="Times New Roman"/>
          <w:color w:val="auto"/>
          <w:sz w:val="32"/>
          <w:szCs w:val="32"/>
        </w:rPr>
      </w:pPr>
      <w:r>
        <w:rPr>
          <w:rFonts w:hint="eastAsia" w:ascii="仿宋_GB2312" w:hAnsi="宋体" w:eastAsia="仿宋_GB2312" w:cs="Times New Roman"/>
          <w:b/>
          <w:bCs/>
          <w:color w:val="auto"/>
          <w:sz w:val="32"/>
          <w:szCs w:val="32"/>
        </w:rPr>
        <w:t>5.</w:t>
      </w:r>
      <w:r>
        <w:rPr>
          <w:rFonts w:hint="eastAsia" w:ascii="仿宋_GB2312" w:hAnsi="宋体" w:eastAsia="仿宋_GB2312" w:cs="Times New Roman"/>
          <w:color w:val="auto"/>
          <w:sz w:val="32"/>
          <w:szCs w:val="32"/>
        </w:rPr>
        <w:t xml:space="preserve">制冷循环系统检修内容     </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用氮气吹洗制冷系统，加压测漏。要求压力在18公斤以上，时间超过24小时且保持压力不变。</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检查制冷剂管道的支架是否合适、是否有不正常的振动和声响。</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检查或更换制冷管路保温套。</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检查过滤网气流开关等部件工作状态。</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检查或更换制冷电磁阀、膨胀阀、干燥过滤器。</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检查或更换其它有问题的器件。</w:t>
      </w:r>
    </w:p>
    <w:p>
      <w:pPr>
        <w:spacing w:line="300" w:lineRule="auto"/>
        <w:ind w:firstLine="643" w:firstLineChars="200"/>
        <w:rPr>
          <w:rFonts w:ascii="仿宋_GB2312" w:hAnsi="宋体" w:eastAsia="仿宋_GB2312" w:cs="Times New Roman"/>
          <w:color w:val="auto"/>
          <w:sz w:val="32"/>
          <w:szCs w:val="32"/>
        </w:rPr>
      </w:pPr>
      <w:r>
        <w:rPr>
          <w:rFonts w:hint="eastAsia" w:ascii="仿宋_GB2312" w:hAnsi="宋体" w:eastAsia="仿宋_GB2312" w:cs="Times New Roman"/>
          <w:b/>
          <w:bCs/>
          <w:color w:val="auto"/>
          <w:sz w:val="32"/>
          <w:szCs w:val="32"/>
        </w:rPr>
        <w:t>6.</w:t>
      </w:r>
      <w:r>
        <w:rPr>
          <w:rFonts w:hint="eastAsia" w:ascii="仿宋_GB2312" w:hAnsi="宋体" w:eastAsia="仿宋_GB2312" w:cs="Times New Roman"/>
          <w:color w:val="auto"/>
          <w:sz w:val="32"/>
          <w:szCs w:val="32"/>
        </w:rPr>
        <w:t xml:space="preserve">加热、加湿器检修内容  </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检查加热器。</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检查加湿器加湿电极、红外灯管、灯罩、灯座及灯管连接端子等部件。</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用除垢液清洗、加固或检查或更换加湿水盘（加湿罐）。</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检查排水槽是否堵塞，疏通机内供水/排水管路。</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检查上、排水电磁阀动作情况。</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检查或更换其它有问题的器件。</w:t>
      </w:r>
    </w:p>
    <w:p>
      <w:pPr>
        <w:spacing w:line="300" w:lineRule="auto"/>
        <w:ind w:firstLine="643" w:firstLineChars="200"/>
        <w:rPr>
          <w:rFonts w:ascii="仿宋_GB2312" w:hAnsi="宋体" w:eastAsia="仿宋_GB2312" w:cs="Times New Roman"/>
          <w:color w:val="auto"/>
          <w:sz w:val="32"/>
          <w:szCs w:val="32"/>
        </w:rPr>
      </w:pPr>
      <w:r>
        <w:rPr>
          <w:rFonts w:hint="eastAsia" w:ascii="仿宋_GB2312" w:hAnsi="宋体" w:eastAsia="仿宋_GB2312" w:cs="Times New Roman"/>
          <w:b/>
          <w:bCs/>
          <w:color w:val="auto"/>
          <w:sz w:val="32"/>
          <w:szCs w:val="32"/>
        </w:rPr>
        <w:t>7.</w:t>
      </w:r>
      <w:r>
        <w:rPr>
          <w:rFonts w:hint="eastAsia" w:ascii="仿宋_GB2312" w:hAnsi="宋体" w:eastAsia="仿宋_GB2312" w:cs="Times New Roman"/>
          <w:color w:val="auto"/>
          <w:sz w:val="32"/>
          <w:szCs w:val="32"/>
        </w:rPr>
        <w:t>电气</w:t>
      </w:r>
      <w:r>
        <w:rPr>
          <w:rFonts w:hint="eastAsia" w:ascii="仿宋_GB2312" w:hAnsi="宋体" w:eastAsia="仿宋_GB2312" w:cs="Times New Roman"/>
          <w:bCs/>
          <w:color w:val="auto"/>
          <w:sz w:val="32"/>
          <w:szCs w:val="32"/>
        </w:rPr>
        <w:t>部分</w:t>
      </w:r>
      <w:r>
        <w:rPr>
          <w:rFonts w:hint="eastAsia" w:ascii="仿宋_GB2312" w:hAnsi="宋体" w:eastAsia="仿宋_GB2312" w:cs="Times New Roman"/>
          <w:color w:val="auto"/>
          <w:sz w:val="32"/>
          <w:szCs w:val="32"/>
        </w:rPr>
        <w:t>检修内容</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检查各部分开关的温升，各电路板、元器件有无老化、打火现象，电器元件的动作是否到位。</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紧固各电器接线和插接口。</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检查控制电源变压器外观，检测输出电压。</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检测电脑控制板控制信号，检查手动、自动、遥控功能。</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清扫、清洗各电器控制元件和控制板上的灰尘、污垢。</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检查或更换有问题的熔丝（或空气开关）、接触器、控制板等电器元件。</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检查、校对温湿度传感器。</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检查各电源线的绝缘情况。</w:t>
      </w:r>
    </w:p>
    <w:p>
      <w:pPr>
        <w:spacing w:line="300" w:lineRule="auto"/>
        <w:ind w:firstLine="643" w:firstLineChars="200"/>
        <w:rPr>
          <w:rFonts w:ascii="仿宋_GB2312" w:hAnsi="宋体" w:eastAsia="仿宋_GB2312" w:cs="Times New Roman"/>
          <w:color w:val="auto"/>
          <w:sz w:val="32"/>
          <w:szCs w:val="32"/>
        </w:rPr>
      </w:pPr>
      <w:r>
        <w:rPr>
          <w:rFonts w:hint="eastAsia" w:ascii="仿宋_GB2312" w:hAnsi="宋体" w:eastAsia="仿宋_GB2312" w:cs="Times New Roman"/>
          <w:b/>
          <w:bCs/>
          <w:color w:val="auto"/>
          <w:sz w:val="32"/>
          <w:szCs w:val="32"/>
        </w:rPr>
        <w:t>8.</w:t>
      </w:r>
      <w:r>
        <w:rPr>
          <w:rFonts w:hint="eastAsia" w:ascii="仿宋_GB2312" w:hAnsi="宋体" w:eastAsia="仿宋_GB2312" w:cs="Times New Roman"/>
          <w:bCs/>
          <w:color w:val="auto"/>
          <w:sz w:val="32"/>
          <w:szCs w:val="32"/>
        </w:rPr>
        <w:t>整机壳体及机座</w:t>
      </w:r>
      <w:r>
        <w:rPr>
          <w:rFonts w:hint="eastAsia" w:ascii="仿宋_GB2312" w:hAnsi="宋体" w:eastAsia="仿宋_GB2312" w:cs="Times New Roman"/>
          <w:color w:val="auto"/>
          <w:sz w:val="32"/>
          <w:szCs w:val="32"/>
        </w:rPr>
        <w:t>检修内容</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清洁室内、室外机壳体及机座。</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检查、紧固整机壳体，固定螺丝及部件，处理锈、腐蚀部位。</w:t>
      </w:r>
    </w:p>
    <w:p>
      <w:pPr>
        <w:spacing w:line="300" w:lineRule="auto"/>
        <w:ind w:firstLine="643" w:firstLineChars="200"/>
        <w:rPr>
          <w:rFonts w:ascii="仿宋_GB2312" w:hAnsi="宋体" w:eastAsia="仿宋_GB2312" w:cs="Times New Roman"/>
          <w:bCs/>
          <w:color w:val="auto"/>
          <w:sz w:val="32"/>
          <w:szCs w:val="32"/>
        </w:rPr>
      </w:pPr>
      <w:r>
        <w:rPr>
          <w:rFonts w:hint="eastAsia" w:ascii="仿宋_GB2312" w:hAnsi="宋体" w:eastAsia="仿宋_GB2312" w:cs="Times New Roman"/>
          <w:b/>
          <w:bCs/>
          <w:color w:val="auto"/>
          <w:sz w:val="32"/>
          <w:szCs w:val="32"/>
        </w:rPr>
        <w:t>9.</w:t>
      </w:r>
      <w:r>
        <w:rPr>
          <w:rFonts w:hint="eastAsia" w:ascii="仿宋_GB2312" w:hAnsi="宋体" w:eastAsia="仿宋_GB2312" w:cs="Times New Roman"/>
          <w:bCs/>
          <w:color w:val="auto"/>
          <w:sz w:val="32"/>
          <w:szCs w:val="32"/>
        </w:rPr>
        <w:t>调试启动</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按照空调技术要求做详细的系统测试，提供测试记录。</w:t>
      </w:r>
    </w:p>
    <w:p>
      <w:pPr>
        <w:pStyle w:val="11"/>
        <w:numPr>
          <w:ilvl w:val="0"/>
          <w:numId w:val="8"/>
        </w:numPr>
        <w:spacing w:line="300" w:lineRule="auto"/>
        <w:ind w:firstLineChars="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若需要，对制冷系统进行打压检漏、抽真空、加氟、重新启动调试，直到空调系统全部恢复正常运行。</w:t>
      </w:r>
    </w:p>
    <w:p>
      <w:pPr>
        <w:spacing w:line="300" w:lineRule="auto"/>
        <w:ind w:firstLine="643" w:firstLineChars="200"/>
        <w:rPr>
          <w:rFonts w:ascii="仿宋_GB2312" w:hAnsi="宋体" w:eastAsia="仿宋_GB2312" w:cs="Times New Roman"/>
          <w:bCs/>
          <w:color w:val="auto"/>
          <w:sz w:val="32"/>
          <w:szCs w:val="32"/>
        </w:rPr>
      </w:pPr>
      <w:r>
        <w:rPr>
          <w:rFonts w:hint="eastAsia" w:ascii="仿宋_GB2312" w:hAnsi="宋体" w:eastAsia="仿宋_GB2312" w:cs="Times New Roman"/>
          <w:b/>
          <w:bCs/>
          <w:color w:val="auto"/>
          <w:sz w:val="32"/>
          <w:szCs w:val="32"/>
        </w:rPr>
        <w:t>10.</w:t>
      </w:r>
      <w:r>
        <w:rPr>
          <w:rFonts w:hint="eastAsia" w:ascii="仿宋_GB2312" w:hAnsi="宋体" w:eastAsia="仿宋_GB2312" w:cs="Times New Roman"/>
          <w:bCs/>
          <w:color w:val="auto"/>
          <w:sz w:val="32"/>
          <w:szCs w:val="32"/>
        </w:rPr>
        <w:t>检修后应达到的效果</w:t>
      </w:r>
    </w:p>
    <w:p>
      <w:pPr>
        <w:tabs>
          <w:tab w:val="left" w:pos="845"/>
        </w:tabs>
        <w:spacing w:line="360" w:lineRule="auto"/>
        <w:rPr>
          <w:rFonts w:ascii="仿宋_GB2312" w:hAnsi="宋体" w:eastAsia="仿宋_GB2312"/>
          <w:color w:val="auto"/>
          <w:sz w:val="32"/>
          <w:szCs w:val="32"/>
        </w:rPr>
      </w:pPr>
      <w:r>
        <w:rPr>
          <w:rFonts w:hint="eastAsia" w:ascii="仿宋_GB2312" w:hAnsi="宋体" w:eastAsia="仿宋_GB2312" w:cs="Times New Roman"/>
          <w:color w:val="auto"/>
          <w:sz w:val="32"/>
          <w:szCs w:val="32"/>
        </w:rPr>
        <w:t xml:space="preserve">     通过检修，彻底清除设备存在的隐患，保证空调能够再次长期、稳定的运行，压缩机、风机、控制器等各部件能够再次运行在较佳状况，换热器、管路经过清洗后换热效果得到较大恢复，压缩机、换热器效率达到或接近标称值。</w:t>
      </w:r>
    </w:p>
    <w:p>
      <w:pPr>
        <w:spacing w:line="300" w:lineRule="auto"/>
        <w:rPr>
          <w:rFonts w:ascii="仿宋_GB2312" w:hAnsi="宋体" w:eastAsia="仿宋_GB2312"/>
          <w:b/>
          <w:bCs/>
          <w:color w:val="auto"/>
          <w:sz w:val="32"/>
          <w:szCs w:val="32"/>
        </w:rPr>
      </w:pPr>
      <w:r>
        <w:rPr>
          <w:rFonts w:hint="eastAsia" w:ascii="仿宋_GB2312" w:hAnsi="宋体" w:eastAsia="仿宋_GB2312"/>
          <w:b/>
          <w:bCs/>
          <w:color w:val="auto"/>
          <w:sz w:val="32"/>
          <w:szCs w:val="32"/>
        </w:rPr>
        <w:t>（2）日常故障处理要求</w:t>
      </w:r>
    </w:p>
    <w:p>
      <w:pPr>
        <w:tabs>
          <w:tab w:val="left" w:pos="845"/>
        </w:tabs>
        <w:spacing w:line="360" w:lineRule="auto"/>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自接到甲方故障申告后，15分钟内进行回应，需抵达现场处理的情况需安排技术人员在30分钟内抵达现场进行处理，并于4小时内完成故障排除。</w:t>
      </w:r>
    </w:p>
    <w:p>
      <w:pPr>
        <w:tabs>
          <w:tab w:val="left" w:pos="845"/>
        </w:tabs>
        <w:spacing w:line="360" w:lineRule="auto"/>
        <w:ind w:firstLine="640" w:firstLineChars="20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日常故障处理需于故障排除后24小时内提交甲方书面故障处理报告，如存在隐患应及时和甲方沟通，制定整改计划，并完成隐患排除。</w:t>
      </w:r>
    </w:p>
    <w:p>
      <w:pPr>
        <w:spacing w:line="300" w:lineRule="auto"/>
        <w:rPr>
          <w:rFonts w:ascii="仿宋_GB2312" w:hAnsi="宋体" w:eastAsia="仿宋_GB2312"/>
          <w:b/>
          <w:bCs/>
          <w:color w:val="auto"/>
          <w:sz w:val="32"/>
          <w:szCs w:val="32"/>
        </w:rPr>
      </w:pPr>
      <w:r>
        <w:rPr>
          <w:rFonts w:hint="eastAsia" w:ascii="仿宋_GB2312" w:hAnsi="宋体" w:eastAsia="仿宋_GB2312"/>
          <w:b/>
          <w:bCs/>
          <w:color w:val="auto"/>
          <w:sz w:val="32"/>
          <w:szCs w:val="32"/>
        </w:rPr>
        <w:t>（3）应急演练</w:t>
      </w:r>
    </w:p>
    <w:p>
      <w:pPr>
        <w:tabs>
          <w:tab w:val="left" w:pos="845"/>
        </w:tabs>
        <w:spacing w:line="360" w:lineRule="auto"/>
        <w:ind w:firstLine="643" w:firstLineChars="200"/>
        <w:rPr>
          <w:rFonts w:ascii="仿宋_GB2312" w:hAnsi="宋体" w:eastAsia="仿宋_GB2312" w:cs="Times New Roman"/>
          <w:color w:val="auto"/>
          <w:sz w:val="32"/>
          <w:szCs w:val="32"/>
        </w:rPr>
      </w:pPr>
      <w:r>
        <w:rPr>
          <w:rFonts w:hint="eastAsia" w:ascii="仿宋_GB2312" w:hAnsi="宋体" w:eastAsia="仿宋_GB2312"/>
          <w:b/>
          <w:bCs/>
          <w:color w:val="auto"/>
          <w:sz w:val="32"/>
          <w:szCs w:val="32"/>
        </w:rPr>
        <w:t xml:space="preserve"> </w:t>
      </w:r>
      <w:r>
        <w:rPr>
          <w:rFonts w:hint="eastAsia" w:ascii="仿宋_GB2312" w:hAnsi="宋体" w:eastAsia="仿宋_GB2312" w:cs="Times New Roman"/>
          <w:color w:val="auto"/>
          <w:sz w:val="32"/>
          <w:szCs w:val="32"/>
        </w:rPr>
        <w:t>根据甲方安排，完成应急演练工作，制定应急演练工作计划，技术服务人员到场全程配合，如因应急演练涉及空调的相关费用甲方均不再额外支付。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lvlText w:val=""/>
      <w:lvlJc w:val="left"/>
      <w:pPr>
        <w:tabs>
          <w:tab w:val="left" w:pos="840"/>
        </w:tabs>
        <w:ind w:left="420" w:hanging="420"/>
      </w:pPr>
      <w:rPr>
        <w:rFonts w:hint="default" w:ascii="Wingdings" w:hAnsi="Wingdings"/>
      </w:rPr>
    </w:lvl>
  </w:abstractNum>
  <w:abstractNum w:abstractNumId="1">
    <w:nsid w:val="0000000C"/>
    <w:multiLevelType w:val="singleLevel"/>
    <w:tmpl w:val="0000000C"/>
    <w:lvl w:ilvl="0" w:tentative="0">
      <w:start w:val="1"/>
      <w:numFmt w:val="decimal"/>
      <w:lvlText w:val="%1)"/>
      <w:lvlJc w:val="left"/>
      <w:pPr>
        <w:tabs>
          <w:tab w:val="left" w:pos="845"/>
        </w:tabs>
        <w:ind w:left="425" w:hanging="425"/>
      </w:pPr>
      <w:rPr>
        <w:rFonts w:hint="default"/>
      </w:rPr>
    </w:lvl>
  </w:abstractNum>
  <w:abstractNum w:abstractNumId="2">
    <w:nsid w:val="0000000D"/>
    <w:multiLevelType w:val="singleLevel"/>
    <w:tmpl w:val="0000000D"/>
    <w:lvl w:ilvl="0" w:tentative="0">
      <w:start w:val="1"/>
      <w:numFmt w:val="decimal"/>
      <w:lvlText w:val="%1)"/>
      <w:lvlJc w:val="left"/>
      <w:pPr>
        <w:tabs>
          <w:tab w:val="left" w:pos="845"/>
        </w:tabs>
        <w:ind w:left="425" w:hanging="425"/>
      </w:pPr>
      <w:rPr>
        <w:rFonts w:hint="default"/>
      </w:rPr>
    </w:lvl>
  </w:abstractNum>
  <w:abstractNum w:abstractNumId="3">
    <w:nsid w:val="0000000E"/>
    <w:multiLevelType w:val="singleLevel"/>
    <w:tmpl w:val="0000000E"/>
    <w:lvl w:ilvl="0" w:tentative="0">
      <w:start w:val="1"/>
      <w:numFmt w:val="decimal"/>
      <w:lvlText w:val="%1)"/>
      <w:lvlJc w:val="left"/>
      <w:pPr>
        <w:tabs>
          <w:tab w:val="left" w:pos="845"/>
        </w:tabs>
        <w:ind w:left="425" w:hanging="425"/>
      </w:pPr>
      <w:rPr>
        <w:rFonts w:hint="default"/>
      </w:rPr>
    </w:lvl>
  </w:abstractNum>
  <w:abstractNum w:abstractNumId="4">
    <w:nsid w:val="00000012"/>
    <w:multiLevelType w:val="singleLevel"/>
    <w:tmpl w:val="00000012"/>
    <w:lvl w:ilvl="0" w:tentative="0">
      <w:start w:val="1"/>
      <w:numFmt w:val="decimal"/>
      <w:lvlText w:val="%1)"/>
      <w:lvlJc w:val="left"/>
      <w:pPr>
        <w:tabs>
          <w:tab w:val="left" w:pos="845"/>
        </w:tabs>
        <w:ind w:left="425" w:hanging="425"/>
      </w:pPr>
      <w:rPr>
        <w:rFonts w:hint="default"/>
      </w:rPr>
    </w:lvl>
  </w:abstractNum>
  <w:abstractNum w:abstractNumId="5">
    <w:nsid w:val="00000013"/>
    <w:multiLevelType w:val="singleLevel"/>
    <w:tmpl w:val="00000013"/>
    <w:lvl w:ilvl="0" w:tentative="0">
      <w:start w:val="1"/>
      <w:numFmt w:val="decimal"/>
      <w:lvlText w:val="%1)"/>
      <w:lvlJc w:val="left"/>
      <w:pPr>
        <w:tabs>
          <w:tab w:val="left" w:pos="845"/>
        </w:tabs>
        <w:ind w:left="425" w:hanging="425"/>
      </w:pPr>
      <w:rPr>
        <w:rFonts w:hint="default"/>
      </w:rPr>
    </w:lvl>
  </w:abstractNum>
  <w:abstractNum w:abstractNumId="6">
    <w:nsid w:val="179001FE"/>
    <w:multiLevelType w:val="singleLevel"/>
    <w:tmpl w:val="179001FE"/>
    <w:lvl w:ilvl="0" w:tentative="0">
      <w:start w:val="1"/>
      <w:numFmt w:val="decimal"/>
      <w:lvlText w:val="%1."/>
      <w:lvlJc w:val="left"/>
      <w:pPr>
        <w:tabs>
          <w:tab w:val="left" w:pos="312"/>
        </w:tabs>
      </w:pPr>
    </w:lvl>
  </w:abstractNum>
  <w:abstractNum w:abstractNumId="7">
    <w:nsid w:val="57E1104E"/>
    <w:multiLevelType w:val="multilevel"/>
    <w:tmpl w:val="57E1104E"/>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YmMxZjY5YzFiNGZkMDRhMjY0OWEwODE3YmIxZTMifQ=="/>
  </w:docVars>
  <w:rsids>
    <w:rsidRoot w:val="00597066"/>
    <w:rsid w:val="001971D2"/>
    <w:rsid w:val="001B0518"/>
    <w:rsid w:val="004B22DB"/>
    <w:rsid w:val="00597066"/>
    <w:rsid w:val="006433B3"/>
    <w:rsid w:val="006946F6"/>
    <w:rsid w:val="007912E3"/>
    <w:rsid w:val="00800FF5"/>
    <w:rsid w:val="0080486C"/>
    <w:rsid w:val="008C3C97"/>
    <w:rsid w:val="008E414B"/>
    <w:rsid w:val="00994FB7"/>
    <w:rsid w:val="00BF2569"/>
    <w:rsid w:val="00D91339"/>
    <w:rsid w:val="00DD5A0D"/>
    <w:rsid w:val="00EC2D1D"/>
    <w:rsid w:val="1E695BF7"/>
    <w:rsid w:val="1F155902"/>
    <w:rsid w:val="253E452C"/>
    <w:rsid w:val="28E868B0"/>
    <w:rsid w:val="2B027C21"/>
    <w:rsid w:val="2D190D51"/>
    <w:rsid w:val="3BEF03F9"/>
    <w:rsid w:val="3E092193"/>
    <w:rsid w:val="40900B0A"/>
    <w:rsid w:val="43850051"/>
    <w:rsid w:val="44E62F4B"/>
    <w:rsid w:val="549D280F"/>
    <w:rsid w:val="57654DEC"/>
    <w:rsid w:val="578A716A"/>
    <w:rsid w:val="63716981"/>
    <w:rsid w:val="6CA1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宋体" w:cs="Times New Roman"/>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纯文本 Char"/>
    <w:basedOn w:val="7"/>
    <w:link w:val="2"/>
    <w:qFormat/>
    <w:uiPriority w:val="0"/>
    <w:rPr>
      <w:rFonts w:ascii="宋体" w:hAnsi="Courier New" w:eastAsia="宋体" w:cs="Times New Roman"/>
      <w:szCs w:val="20"/>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0ECF-70F6-4F5B-BD2C-A8928951924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3641</Words>
  <Characters>3734</Characters>
  <Lines>25</Lines>
  <Paragraphs>7</Paragraphs>
  <TotalTime>8</TotalTime>
  <ScaleCrop>false</ScaleCrop>
  <LinksUpToDate>false</LinksUpToDate>
  <CharactersWithSpaces>3759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2016-07-15T00:46:00Z</dcterms:created>
  <dc:creator>Atom</dc:creator>
  <cp:lastModifiedBy>Atom</cp:lastModifiedBy>
  <dcterms:modified xsi:type="dcterms:W3CDTF">2023-03-17T02:06:05Z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A63DEF3EAC5D494EB45B275096A85F41</vt:lpwstr>
  </property>
</Properties>
</file>