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600" w:lineRule="auto"/>
        <w:jc w:val="center"/>
        <w:textAlignment w:val="bottom"/>
        <w:rPr>
          <w:rFonts w:hint="eastAsia" w:ascii="黑体" w:hAnsi="黑体" w:eastAsia="黑体" w:cs="黑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信息机房UPS电池</w:t>
      </w:r>
      <w:bookmarkStart w:id="62" w:name="_GoBack"/>
      <w:bookmarkEnd w:id="62"/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技术</w:t>
      </w:r>
      <w:r>
        <w:rPr>
          <w:rFonts w:hint="eastAsia" w:ascii="黑体" w:hAnsi="黑体" w:eastAsia="黑体" w:cs="黑体"/>
          <w:b/>
          <w:color w:val="000000"/>
          <w:sz w:val="44"/>
          <w:szCs w:val="44"/>
          <w:lang w:val="en-US" w:eastAsia="zh-CN"/>
        </w:rPr>
        <w:t>要求</w:t>
      </w:r>
    </w:p>
    <w:p>
      <w:pPr>
        <w:pStyle w:val="2"/>
        <w:numPr>
          <w:ilvl w:val="0"/>
          <w:numId w:val="0"/>
        </w:numPr>
        <w:adjustRightInd/>
        <w:snapToGrid w:val="0"/>
        <w:spacing w:before="0" w:after="0" w:line="400" w:lineRule="exact"/>
        <w:ind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一、采购内容</w:t>
      </w:r>
    </w:p>
    <w:tbl>
      <w:tblPr>
        <w:tblStyle w:val="9"/>
        <w:tblW w:w="8204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611"/>
        <w:gridCol w:w="750"/>
        <w:gridCol w:w="2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12V100AH电池（含安装所需配件，包含但不限于螺丝、连接电缆等）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184只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质保期不少于3年</w:t>
            </w: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2、涉及UPS为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台达NT20KVA UPS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爱默生60K、爱默生120K</w:t>
            </w: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3、旧电池可回收，报价需考虑旧电池回收抵消费用，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回收电池抵扣费用需单独报价。</w:t>
            </w:r>
          </w:p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4、到货期≤15日，安装更换时间以用户方要求为准，安装更换耗时不超过3个工作日。</w:t>
            </w:r>
          </w:p>
        </w:tc>
      </w:tr>
    </w:tbl>
    <w:p>
      <w:pPr>
        <w:pStyle w:val="2"/>
        <w:numPr>
          <w:ilvl w:val="0"/>
          <w:numId w:val="0"/>
        </w:numPr>
        <w:adjustRightInd/>
        <w:snapToGrid w:val="0"/>
        <w:spacing w:before="0" w:after="0" w:line="400" w:lineRule="exact"/>
        <w:ind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质量管理体系和认证要求</w:t>
      </w:r>
    </w:p>
    <w:p>
      <w:pPr>
        <w:pStyle w:val="3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由于中心机房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及灾备机房</w:t>
      </w:r>
      <w:r>
        <w:rPr>
          <w:rFonts w:hint="eastAsia" w:ascii="仿宋_GB2312" w:hAnsi="仿宋_GB2312" w:eastAsia="仿宋_GB2312" w:cs="仿宋_GB2312"/>
          <w:sz w:val="32"/>
          <w:szCs w:val="32"/>
        </w:rPr>
        <w:t>UPS承担全院核心数据服务器及网络，更换电池时需要对原有UPS进行数据校正及保障，为确保全院数据安全，投标人需要提供组织实施的技术方案。</w:t>
      </w:r>
    </w:p>
    <w:p>
      <w:pPr>
        <w:pStyle w:val="3"/>
        <w:spacing w:line="360" w:lineRule="auto"/>
        <w:ind w:left="425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技术方案要求：</w:t>
      </w:r>
    </w:p>
    <w:p>
      <w:pPr>
        <w:pStyle w:val="3"/>
        <w:spacing w:line="360" w:lineRule="auto"/>
        <w:ind w:left="425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供应商基本情况概述；</w:t>
      </w:r>
    </w:p>
    <w:p>
      <w:pPr>
        <w:pStyle w:val="3"/>
        <w:spacing w:line="360" w:lineRule="auto"/>
        <w:ind w:left="425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主要技术指标、实施方案、参数及性能的详细说明；原材料选择、设计（使用）寿命；</w:t>
      </w:r>
    </w:p>
    <w:p>
      <w:pPr>
        <w:pStyle w:val="3"/>
        <w:spacing w:line="360" w:lineRule="auto"/>
        <w:ind w:left="425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货物设计、制造、检验（测）、试验、验收、包装、运输、储存及试车等拟采用的标准、规范和方式；产品相关鉴定资料、试验报告、检验报告等。</w:t>
      </w:r>
    </w:p>
    <w:p>
      <w:pPr>
        <w:pStyle w:val="3"/>
        <w:spacing w:line="360" w:lineRule="auto"/>
        <w:ind w:left="425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货物的技术彩页或有效的宣传资料及必要的图纸资料；</w:t>
      </w:r>
    </w:p>
    <w:p>
      <w:pPr>
        <w:pStyle w:val="3"/>
        <w:spacing w:line="360" w:lineRule="auto"/>
        <w:ind w:left="425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人员培训、技术服务计划及说明；货物安装、调试、试运行实施方案及进度计划；</w:t>
      </w:r>
    </w:p>
    <w:p>
      <w:pPr>
        <w:pStyle w:val="3"/>
        <w:spacing w:line="360" w:lineRule="auto"/>
        <w:ind w:left="425" w:firstLine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提供操作人员的能力资格证明文件。【复印件并加盖公章】</w:t>
      </w:r>
      <w:bookmarkStart w:id="0" w:name="_Toc267442553"/>
    </w:p>
    <w:p>
      <w:pPr>
        <w:pStyle w:val="3"/>
        <w:spacing w:line="360" w:lineRule="auto"/>
        <w:ind w:left="425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1、蓄电池生产企业必须建立完善的质量管理体系，应已获得ISO9001国际质量管理体系认证证书、ISO14001环境管理体系认证证书和ISO45001职业健康安全管理体系认证证书。</w:t>
      </w:r>
    </w:p>
    <w:p>
      <w:pPr>
        <w:pStyle w:val="3"/>
        <w:spacing w:line="360" w:lineRule="auto"/>
        <w:ind w:left="425" w:firstLine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2、为保证产品质量，蓄电池生产企业必须具有产品检测实验室，且实验室须通过CNAS资格认证（须提供加盖公章的证书扫描件或影印件，可提供两个实验室证书优先）。</w:t>
      </w:r>
    </w:p>
    <w:p>
      <w:pPr>
        <w:pStyle w:val="3"/>
        <w:spacing w:line="360" w:lineRule="auto"/>
        <w:ind w:left="425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3、蓄电池生产企业应具有《排放污染物许可证》、《危险废物经营许可证》</w:t>
      </w:r>
    </w:p>
    <w:p>
      <w:pPr>
        <w:pStyle w:val="3"/>
        <w:spacing w:line="360" w:lineRule="auto"/>
        <w:ind w:left="425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4、蓄电池生产企业可以提供具备CNAS资质认证的报告（须提供加盖公章证书扫描件）。</w:t>
      </w:r>
    </w:p>
    <w:p>
      <w:pPr>
        <w:pStyle w:val="3"/>
        <w:spacing w:line="360" w:lineRule="auto"/>
        <w:ind w:left="425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5、投标产品需通过泰尔实验室的产品认证，请提供产品认证证书及产品认证测试报告。</w:t>
      </w:r>
    </w:p>
    <w:p>
      <w:pPr>
        <w:pStyle w:val="3"/>
        <w:spacing w:line="360" w:lineRule="auto"/>
        <w:ind w:left="425" w:firstLine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6、为保证蓄电池供应商的服务水平，蓄电池企业应通过GB/T 27922-2011《商品售后服务评价体系》五星级认证，提供认证证书。</w:t>
      </w:r>
    </w:p>
    <w:p>
      <w:pPr>
        <w:pStyle w:val="3"/>
        <w:spacing w:line="360" w:lineRule="auto"/>
        <w:ind w:left="425" w:firstLine="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7、满足对环境的尊重与企业可持续发展的策略，降低违反各种法律、指令要求的风险，蓄电池企业应建立有毒有害物质管理体系，获得QC080000体系认证证书。</w:t>
      </w:r>
    </w:p>
    <w:p>
      <w:pPr>
        <w:pStyle w:val="2"/>
        <w:numPr>
          <w:ilvl w:val="0"/>
          <w:numId w:val="0"/>
        </w:numPr>
        <w:adjustRightInd/>
        <w:snapToGrid w:val="0"/>
        <w:spacing w:before="0" w:after="0" w:line="400" w:lineRule="exact"/>
        <w:ind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1" w:name="_Toc175210362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主要技术要求</w:t>
      </w:r>
      <w:bookmarkEnd w:id="0"/>
      <w:bookmarkEnd w:id="1"/>
    </w:p>
    <w:p>
      <w:pPr>
        <w:pStyle w:val="4"/>
        <w:numPr>
          <w:ilvl w:val="1"/>
          <w:numId w:val="2"/>
        </w:numPr>
        <w:adjustRightInd/>
        <w:snapToGrid w:val="0"/>
        <w:spacing w:before="0" w:after="0" w:line="400" w:lineRule="exac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2" w:name="_Toc175210363"/>
      <w:bookmarkStart w:id="3" w:name="_Toc267442556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物理性能</w:t>
      </w:r>
      <w:bookmarkEnd w:id="2"/>
      <w:bookmarkEnd w:id="3"/>
    </w:p>
    <w:p>
      <w:pPr>
        <w:pStyle w:val="5"/>
        <w:numPr>
          <w:ilvl w:val="2"/>
          <w:numId w:val="2"/>
        </w:numPr>
        <w:tabs>
          <w:tab w:val="left" w:pos="1134"/>
        </w:tabs>
        <w:adjustRightInd/>
        <w:snapToGrid w:val="0"/>
        <w:spacing w:before="0" w:after="0" w:line="400" w:lineRule="exact"/>
        <w:ind w:left="0" w:firstLine="426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4" w:name="_Toc414545538"/>
      <w:bookmarkStart w:id="5" w:name="_Toc175210364"/>
      <w:r>
        <w:rPr>
          <w:rFonts w:hint="eastAsia" w:ascii="仿宋_GB2312" w:hAnsi="仿宋_GB2312" w:eastAsia="仿宋_GB2312" w:cs="仿宋_GB2312"/>
          <w:bCs/>
          <w:sz w:val="32"/>
          <w:szCs w:val="32"/>
        </w:rPr>
        <w:t>★容量：</w:t>
      </w:r>
      <w:bookmarkEnd w:id="4"/>
      <w:bookmarkEnd w:id="5"/>
    </w:p>
    <w:p>
      <w:pPr>
        <w:snapToGrid w:val="0"/>
        <w:spacing w:line="4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要求投标人能提供容量为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0Ah的12V蓄电池。</w:t>
      </w:r>
    </w:p>
    <w:p>
      <w:pPr>
        <w:pStyle w:val="5"/>
        <w:numPr>
          <w:ilvl w:val="2"/>
          <w:numId w:val="2"/>
        </w:numPr>
        <w:tabs>
          <w:tab w:val="left" w:pos="1134"/>
        </w:tabs>
        <w:adjustRightInd/>
        <w:snapToGrid w:val="0"/>
        <w:spacing w:before="0" w:after="0" w:line="400" w:lineRule="exact"/>
        <w:ind w:left="0" w:firstLine="426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6" w:name="_Toc414545539"/>
      <w:bookmarkStart w:id="7" w:name="_Toc175210365"/>
      <w:r>
        <w:rPr>
          <w:rFonts w:hint="eastAsia" w:ascii="仿宋_GB2312" w:hAnsi="仿宋_GB2312" w:eastAsia="仿宋_GB2312" w:cs="仿宋_GB2312"/>
          <w:bCs/>
          <w:sz w:val="32"/>
          <w:szCs w:val="32"/>
        </w:rPr>
        <w:t>环境要求：</w:t>
      </w:r>
      <w:bookmarkEnd w:id="6"/>
      <w:bookmarkEnd w:id="7"/>
    </w:p>
    <w:p>
      <w:pPr>
        <w:adjustRightInd w:val="0"/>
        <w:snapToGrid w:val="0"/>
        <w:spacing w:line="400" w:lineRule="exact"/>
        <w:ind w:firstLine="755" w:firstLineChars="236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蓄电池在环境温度20℃～30℃条件下正常使用，经《YD/T 799-2010 通信用阀控式密封铅酸蓄电池》7.7条规定的方法换算后，应达到C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额定容量。</w:t>
      </w:r>
    </w:p>
    <w:p>
      <w:pPr>
        <w:adjustRightInd w:val="0"/>
        <w:snapToGrid w:val="0"/>
        <w:spacing w:line="400" w:lineRule="exact"/>
        <w:ind w:firstLine="755" w:firstLineChars="236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蓄电池的工作环境温度超出上述范围时，容量修正系数应满足下表的规定。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791"/>
        <w:gridCol w:w="756"/>
        <w:gridCol w:w="653"/>
        <w:gridCol w:w="653"/>
        <w:gridCol w:w="661"/>
        <w:gridCol w:w="697"/>
        <w:gridCol w:w="737"/>
        <w:gridCol w:w="728"/>
        <w:gridCol w:w="733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产品规格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-20℃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-10℃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0℃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5℃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10℃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20℃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25℃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30℃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40℃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2V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50%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70%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74%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80%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88%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97%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100%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103%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105%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6V/12V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60%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75%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80%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85%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90%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97%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100%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103%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106%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107%</w:t>
            </w:r>
          </w:p>
        </w:tc>
      </w:tr>
    </w:tbl>
    <w:p>
      <w:pPr>
        <w:pStyle w:val="5"/>
        <w:numPr>
          <w:ilvl w:val="2"/>
          <w:numId w:val="2"/>
        </w:numPr>
        <w:tabs>
          <w:tab w:val="left" w:pos="1134"/>
        </w:tabs>
        <w:adjustRightInd/>
        <w:snapToGrid w:val="0"/>
        <w:spacing w:before="0" w:after="0" w:line="400" w:lineRule="exact"/>
        <w:ind w:left="0" w:firstLine="426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8" w:name="_Toc175210366"/>
      <w:bookmarkStart w:id="9" w:name="_Toc414545540"/>
      <w:r>
        <w:rPr>
          <w:rFonts w:hint="eastAsia" w:ascii="仿宋_GB2312" w:hAnsi="仿宋_GB2312" w:eastAsia="仿宋_GB2312" w:cs="仿宋_GB2312"/>
          <w:bCs/>
          <w:sz w:val="32"/>
          <w:szCs w:val="32"/>
        </w:rPr>
        <w:t>结构：</w:t>
      </w:r>
      <w:bookmarkEnd w:id="8"/>
      <w:bookmarkEnd w:id="9"/>
    </w:p>
    <w:p>
      <w:pPr>
        <w:numPr>
          <w:ilvl w:val="0"/>
          <w:numId w:val="3"/>
        </w:numPr>
        <w:tabs>
          <w:tab w:val="left" w:pos="360"/>
          <w:tab w:val="left" w:pos="1134"/>
        </w:tabs>
        <w:snapToGrid w:val="0"/>
        <w:spacing w:line="400" w:lineRule="exact"/>
        <w:ind w:left="0" w:firstLine="47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正、负极端子有明显标志，便于连接，其极性、端子、外形尺寸应符合厂家产品图样。蓄电池内部结构应符合厂家的设计及工艺要求。</w:t>
      </w:r>
    </w:p>
    <w:p>
      <w:pPr>
        <w:numPr>
          <w:ilvl w:val="0"/>
          <w:numId w:val="3"/>
        </w:numPr>
        <w:tabs>
          <w:tab w:val="left" w:pos="360"/>
          <w:tab w:val="left" w:pos="1134"/>
        </w:tabs>
        <w:snapToGrid w:val="0"/>
        <w:spacing w:line="400" w:lineRule="exact"/>
        <w:ind w:left="0" w:firstLine="47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蓄电池单体需预留用于监控的测量端子以及日常维护的测量空间。</w:t>
      </w:r>
    </w:p>
    <w:p>
      <w:pPr>
        <w:pStyle w:val="5"/>
        <w:numPr>
          <w:ilvl w:val="2"/>
          <w:numId w:val="2"/>
        </w:numPr>
        <w:tabs>
          <w:tab w:val="left" w:pos="1134"/>
        </w:tabs>
        <w:adjustRightInd/>
        <w:snapToGrid w:val="0"/>
        <w:spacing w:before="0" w:after="0" w:line="400" w:lineRule="exact"/>
        <w:ind w:left="0" w:firstLine="426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10" w:name="_Toc414545541"/>
      <w:bookmarkStart w:id="11" w:name="_Toc175210367"/>
      <w:r>
        <w:rPr>
          <w:rFonts w:hint="eastAsia" w:ascii="仿宋_GB2312" w:hAnsi="仿宋_GB2312" w:eastAsia="仿宋_GB2312" w:cs="仿宋_GB2312"/>
          <w:bCs/>
          <w:sz w:val="32"/>
          <w:szCs w:val="32"/>
        </w:rPr>
        <w:t>外观：</w:t>
      </w:r>
      <w:bookmarkEnd w:id="10"/>
      <w:bookmarkEnd w:id="11"/>
    </w:p>
    <w:p>
      <w:pPr>
        <w:snapToGrid w:val="0"/>
        <w:spacing w:line="4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蓄电池外观不得有变形、漏液、裂纹及污迹，标志要清晰。</w:t>
      </w:r>
    </w:p>
    <w:p>
      <w:pPr>
        <w:pStyle w:val="5"/>
        <w:numPr>
          <w:ilvl w:val="2"/>
          <w:numId w:val="2"/>
        </w:numPr>
        <w:tabs>
          <w:tab w:val="left" w:pos="1134"/>
        </w:tabs>
        <w:adjustRightInd/>
        <w:snapToGrid w:val="0"/>
        <w:spacing w:before="0" w:after="0" w:line="400" w:lineRule="exact"/>
        <w:ind w:left="0" w:firstLine="426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12" w:name="_Toc175210368"/>
      <w:bookmarkStart w:id="13" w:name="_Toc414545542"/>
      <w:r>
        <w:rPr>
          <w:rFonts w:hint="eastAsia" w:ascii="仿宋_GB2312" w:hAnsi="仿宋_GB2312" w:eastAsia="仿宋_GB2312" w:cs="仿宋_GB2312"/>
          <w:bCs/>
          <w:sz w:val="32"/>
          <w:szCs w:val="32"/>
        </w:rPr>
        <w:t>阻燃性能：</w:t>
      </w:r>
      <w:bookmarkEnd w:id="12"/>
      <w:bookmarkEnd w:id="13"/>
    </w:p>
    <w:p>
      <w:pPr>
        <w:snapToGrid w:val="0"/>
        <w:spacing w:line="4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蓄电池壳、盖、连接条保护罩应符合GB/T 2408-2008《塑料燃烧性能试验方法 水平法和垂直法》中的第8.3.2条FH-1（水平级）和第9.3.2条FV-0（垂直级）的要求。</w:t>
      </w:r>
    </w:p>
    <w:p>
      <w:pPr>
        <w:pStyle w:val="5"/>
        <w:numPr>
          <w:ilvl w:val="2"/>
          <w:numId w:val="2"/>
        </w:numPr>
        <w:tabs>
          <w:tab w:val="left" w:pos="1134"/>
        </w:tabs>
        <w:adjustRightInd/>
        <w:snapToGrid w:val="0"/>
        <w:spacing w:before="0" w:after="0" w:line="400" w:lineRule="exact"/>
        <w:ind w:left="0" w:firstLine="426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14" w:name="_Toc175210369"/>
      <w:bookmarkStart w:id="15" w:name="_Toc414545543"/>
      <w:r>
        <w:rPr>
          <w:rFonts w:hint="eastAsia" w:ascii="仿宋_GB2312" w:hAnsi="仿宋_GB2312" w:eastAsia="仿宋_GB2312" w:cs="仿宋_GB2312"/>
          <w:bCs/>
          <w:sz w:val="32"/>
          <w:szCs w:val="32"/>
        </w:rPr>
        <w:t>气密性：</w:t>
      </w:r>
      <w:bookmarkEnd w:id="14"/>
      <w:bookmarkEnd w:id="15"/>
    </w:p>
    <w:p>
      <w:pPr>
        <w:snapToGrid w:val="0"/>
        <w:spacing w:line="4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蓄电池应能承受50kPa的正压或负压而不破裂、不开胶，压力释放后壳体无残余变形。</w:t>
      </w:r>
    </w:p>
    <w:p>
      <w:pPr>
        <w:pStyle w:val="4"/>
        <w:numPr>
          <w:ilvl w:val="1"/>
          <w:numId w:val="2"/>
        </w:numPr>
        <w:adjustRightInd/>
        <w:snapToGrid w:val="0"/>
        <w:spacing w:before="0" w:after="0" w:line="400" w:lineRule="exac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16" w:name="_Toc175210370"/>
      <w:bookmarkStart w:id="17" w:name="_Toc267442557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机械性能</w:t>
      </w:r>
      <w:bookmarkEnd w:id="16"/>
      <w:bookmarkEnd w:id="17"/>
    </w:p>
    <w:p>
      <w:pPr>
        <w:pStyle w:val="5"/>
        <w:numPr>
          <w:ilvl w:val="2"/>
          <w:numId w:val="2"/>
        </w:numPr>
        <w:tabs>
          <w:tab w:val="left" w:pos="1134"/>
        </w:tabs>
        <w:adjustRightInd/>
        <w:snapToGrid w:val="0"/>
        <w:spacing w:before="0" w:after="0" w:line="400" w:lineRule="exact"/>
        <w:ind w:left="0" w:firstLine="426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18" w:name="_Toc414545545"/>
      <w:bookmarkStart w:id="19" w:name="_Toc175210371"/>
      <w:r>
        <w:rPr>
          <w:rFonts w:hint="eastAsia" w:ascii="仿宋_GB2312" w:hAnsi="仿宋_GB2312" w:eastAsia="仿宋_GB2312" w:cs="仿宋_GB2312"/>
          <w:bCs/>
          <w:sz w:val="32"/>
          <w:szCs w:val="32"/>
        </w:rPr>
        <w:t>安全阀要求</w:t>
      </w:r>
      <w:bookmarkEnd w:id="18"/>
      <w:bookmarkEnd w:id="19"/>
    </w:p>
    <w:p>
      <w:pPr>
        <w:snapToGrid w:val="0"/>
        <w:spacing w:line="4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阀应具有自动开启和自动关闭的功能，其开阀压力应在10kPa～35kPa范围内，闭阀压力应在3～20kPa范围内。请投标人应答是否满足并给出具体数值，如不在上述范围内请阐述理由。请投标人应答同组电池安全阀开阀和闭阀压力的最大偏差值。</w:t>
      </w:r>
    </w:p>
    <w:p>
      <w:pPr>
        <w:pStyle w:val="5"/>
        <w:numPr>
          <w:ilvl w:val="2"/>
          <w:numId w:val="2"/>
        </w:numPr>
        <w:tabs>
          <w:tab w:val="left" w:pos="1134"/>
        </w:tabs>
        <w:adjustRightInd/>
        <w:snapToGrid w:val="0"/>
        <w:spacing w:before="0" w:after="0" w:line="400" w:lineRule="exact"/>
        <w:ind w:left="0" w:firstLine="426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20" w:name="_Toc414545546"/>
      <w:bookmarkStart w:id="21" w:name="_Toc175210372"/>
      <w:r>
        <w:rPr>
          <w:rFonts w:hint="eastAsia" w:ascii="仿宋_GB2312" w:hAnsi="仿宋_GB2312" w:eastAsia="仿宋_GB2312" w:cs="仿宋_GB2312"/>
          <w:bCs/>
          <w:sz w:val="32"/>
          <w:szCs w:val="32"/>
        </w:rPr>
        <w:t>防爆性能</w:t>
      </w:r>
      <w:bookmarkEnd w:id="20"/>
      <w:bookmarkEnd w:id="21"/>
    </w:p>
    <w:p>
      <w:pPr>
        <w:snapToGrid w:val="0"/>
        <w:spacing w:line="4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蓄电池在充电过程中遇到明火，内部应不引燃、不引爆。</w:t>
      </w:r>
    </w:p>
    <w:p>
      <w:pPr>
        <w:pStyle w:val="5"/>
        <w:numPr>
          <w:ilvl w:val="2"/>
          <w:numId w:val="2"/>
        </w:numPr>
        <w:tabs>
          <w:tab w:val="left" w:pos="1134"/>
        </w:tabs>
        <w:adjustRightInd/>
        <w:snapToGrid w:val="0"/>
        <w:spacing w:before="0" w:after="0" w:line="400" w:lineRule="exact"/>
        <w:ind w:left="0" w:firstLine="426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22" w:name="_Toc414545547"/>
      <w:bookmarkStart w:id="23" w:name="_Toc175210373"/>
      <w:r>
        <w:rPr>
          <w:rFonts w:hint="eastAsia" w:ascii="仿宋_GB2312" w:hAnsi="仿宋_GB2312" w:eastAsia="仿宋_GB2312" w:cs="仿宋_GB2312"/>
          <w:bCs/>
          <w:sz w:val="32"/>
          <w:szCs w:val="32"/>
        </w:rPr>
        <w:t>封口剂性能</w:t>
      </w:r>
      <w:bookmarkEnd w:id="22"/>
      <w:bookmarkEnd w:id="23"/>
    </w:p>
    <w:p>
      <w:pPr>
        <w:snapToGrid w:val="0"/>
        <w:spacing w:line="4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采用封口剂的蓄电池，在温度-30℃～＋65℃之间，封口剂不应有裂纹与溢流现象。</w:t>
      </w:r>
    </w:p>
    <w:p>
      <w:pPr>
        <w:pStyle w:val="4"/>
        <w:numPr>
          <w:ilvl w:val="1"/>
          <w:numId w:val="2"/>
        </w:numPr>
        <w:adjustRightInd/>
        <w:snapToGrid w:val="0"/>
        <w:spacing w:before="0" w:after="0" w:line="400" w:lineRule="exac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24" w:name="_Toc175210374"/>
      <w:bookmarkStart w:id="25" w:name="_Toc267442558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尺寸及重量</w:t>
      </w:r>
      <w:bookmarkEnd w:id="24"/>
      <w:bookmarkEnd w:id="25"/>
    </w:p>
    <w:p>
      <w:pPr>
        <w:snapToGrid w:val="0"/>
        <w:spacing w:line="4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蓄电池立放，单体电池的尺寸、重量应符合在下表中要求。</w:t>
      </w:r>
    </w:p>
    <w:p>
      <w:pPr>
        <w:widowControl/>
        <w:autoSpaceDE w:val="0"/>
        <w:autoSpaceDN w:val="0"/>
        <w:spacing w:line="440" w:lineRule="exact"/>
        <w:ind w:left="420" w:hanging="420"/>
        <w:jc w:val="center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12V蓄电池单体重量要求</w:t>
      </w:r>
    </w:p>
    <w:tbl>
      <w:tblPr>
        <w:tblStyle w:val="9"/>
        <w:tblW w:w="6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2616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  <w:tblHeader/>
          <w:jc w:val="center"/>
        </w:trPr>
        <w:tc>
          <w:tcPr>
            <w:tcW w:w="2129" w:type="dxa"/>
            <w:noWrap w:val="0"/>
            <w:vAlign w:val="center"/>
          </w:tcPr>
          <w:p>
            <w:pPr>
              <w:tabs>
                <w:tab w:val="left" w:pos="4080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额定容量（Ah）</w:t>
            </w:r>
          </w:p>
        </w:tc>
        <w:tc>
          <w:tcPr>
            <w:tcW w:w="2513" w:type="dxa"/>
            <w:noWrap w:val="0"/>
            <w:vAlign w:val="top"/>
          </w:tcPr>
          <w:p>
            <w:pPr>
              <w:tabs>
                <w:tab w:val="left" w:pos="4080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最大允许尺寸（mm）±3mm</w:t>
            </w:r>
          </w:p>
          <w:p>
            <w:pPr>
              <w:tabs>
                <w:tab w:val="left" w:pos="4080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长*宽*高*总高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tabs>
                <w:tab w:val="left" w:pos="4080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AU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kg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AU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129" w:type="dxa"/>
            <w:noWrap w:val="0"/>
            <w:vAlign w:val="center"/>
          </w:tcPr>
          <w:p>
            <w:pPr>
              <w:tabs>
                <w:tab w:val="left" w:pos="4080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12V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00</w:t>
            </w:r>
          </w:p>
        </w:tc>
        <w:tc>
          <w:tcPr>
            <w:tcW w:w="2513" w:type="dxa"/>
            <w:noWrap w:val="0"/>
            <w:vAlign w:val="top"/>
          </w:tcPr>
          <w:p>
            <w:pPr>
              <w:tabs>
                <w:tab w:val="left" w:pos="4080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/>
              </w:rPr>
              <w:t>330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/>
              </w:rPr>
              <w:t>173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*21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*22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/>
              </w:rPr>
              <w:t>0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tabs>
                <w:tab w:val="left" w:pos="4080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/>
              </w:rPr>
              <w:t>27.8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±3%</w:t>
            </w:r>
          </w:p>
        </w:tc>
      </w:tr>
    </w:tbl>
    <w:p>
      <w:pPr>
        <w:pStyle w:val="4"/>
        <w:numPr>
          <w:ilvl w:val="1"/>
          <w:numId w:val="2"/>
        </w:numPr>
        <w:adjustRightInd/>
        <w:snapToGrid w:val="0"/>
        <w:spacing w:before="0" w:after="0" w:line="400" w:lineRule="exac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26" w:name="_Toc267442559"/>
      <w:bookmarkStart w:id="27" w:name="_Toc175210375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电气性能</w:t>
      </w:r>
      <w:bookmarkEnd w:id="26"/>
      <w:bookmarkEnd w:id="27"/>
    </w:p>
    <w:p>
      <w:pPr>
        <w:pStyle w:val="5"/>
        <w:numPr>
          <w:ilvl w:val="2"/>
          <w:numId w:val="2"/>
        </w:numPr>
        <w:tabs>
          <w:tab w:val="left" w:pos="1134"/>
        </w:tabs>
        <w:adjustRightInd/>
        <w:snapToGrid w:val="0"/>
        <w:spacing w:before="0" w:after="0" w:line="400" w:lineRule="exact"/>
        <w:ind w:left="0" w:firstLine="426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28" w:name="_Toc175210376"/>
      <w:bookmarkStart w:id="29" w:name="_Toc414545553"/>
      <w:r>
        <w:rPr>
          <w:rFonts w:hint="eastAsia" w:ascii="仿宋_GB2312" w:hAnsi="仿宋_GB2312" w:eastAsia="仿宋_GB2312" w:cs="仿宋_GB2312"/>
          <w:bCs/>
          <w:sz w:val="32"/>
          <w:szCs w:val="32"/>
        </w:rPr>
        <w:t>容量要求</w:t>
      </w:r>
      <w:bookmarkEnd w:id="28"/>
      <w:bookmarkEnd w:id="29"/>
    </w:p>
    <w:p>
      <w:pPr>
        <w:snapToGrid w:val="0"/>
        <w:spacing w:line="4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蓄电池按《YD/T 799-2010 通信用阀控式密封铅酸蓄电池》7.7条规定的方法试验，放电终止电压应符合下表的规定；10h率容量在第1次循环应达到0.95C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；在第3次循环之前，10h率容量应达到C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，3h容量应达到0.75 C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，1h率容量达到0.55 C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8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5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放电率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蓄电池放电单体终止电压（V）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5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10h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AU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5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3h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pStyle w:val="11"/>
              <w:widowControl w:val="0"/>
              <w:spacing w:before="0" w:line="240" w:lineRule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1.80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5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1h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1.75</w:t>
            </w:r>
          </w:p>
        </w:tc>
      </w:tr>
    </w:tbl>
    <w:p>
      <w:pPr>
        <w:pStyle w:val="5"/>
        <w:numPr>
          <w:ilvl w:val="2"/>
          <w:numId w:val="2"/>
        </w:numPr>
        <w:tabs>
          <w:tab w:val="left" w:pos="1134"/>
        </w:tabs>
        <w:adjustRightInd/>
        <w:snapToGrid w:val="0"/>
        <w:spacing w:before="0" w:after="0" w:line="400" w:lineRule="exact"/>
        <w:ind w:left="0" w:firstLine="426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30" w:name="_Toc414545554"/>
      <w:bookmarkStart w:id="31" w:name="_Toc175210377"/>
      <w:r>
        <w:rPr>
          <w:rFonts w:hint="eastAsia" w:ascii="仿宋_GB2312" w:hAnsi="仿宋_GB2312" w:eastAsia="仿宋_GB2312" w:cs="仿宋_GB2312"/>
          <w:bCs/>
          <w:sz w:val="32"/>
          <w:szCs w:val="32"/>
        </w:rPr>
        <w:t>大电流放电</w:t>
      </w:r>
      <w:bookmarkEnd w:id="30"/>
      <w:bookmarkEnd w:id="31"/>
    </w:p>
    <w:p>
      <w:pPr>
        <w:snapToGrid w:val="0"/>
        <w:spacing w:line="4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蓄电池以30I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（A）放电3min，极柱、内部汇流排不应熔断，其外观不得出现异常。</w:t>
      </w:r>
    </w:p>
    <w:p>
      <w:pPr>
        <w:pStyle w:val="5"/>
        <w:numPr>
          <w:ilvl w:val="2"/>
          <w:numId w:val="2"/>
        </w:numPr>
        <w:tabs>
          <w:tab w:val="left" w:pos="1134"/>
        </w:tabs>
        <w:adjustRightInd/>
        <w:snapToGrid w:val="0"/>
        <w:spacing w:before="0" w:after="0" w:line="400" w:lineRule="exact"/>
        <w:ind w:left="0" w:firstLine="426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32" w:name="_Toc175210378"/>
      <w:bookmarkStart w:id="33" w:name="_Toc414545555"/>
      <w:r>
        <w:rPr>
          <w:rFonts w:hint="eastAsia" w:ascii="仿宋_GB2312" w:hAnsi="仿宋_GB2312" w:eastAsia="仿宋_GB2312" w:cs="仿宋_GB2312"/>
          <w:bCs/>
          <w:sz w:val="32"/>
          <w:szCs w:val="32"/>
        </w:rPr>
        <w:t>容量保存率</w:t>
      </w:r>
      <w:bookmarkEnd w:id="32"/>
      <w:bookmarkEnd w:id="33"/>
    </w:p>
    <w:p>
      <w:pPr>
        <w:snapToGrid w:val="0"/>
        <w:spacing w:line="400" w:lineRule="exact"/>
        <w:ind w:firstLine="723" w:firstLineChars="225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蓄电池静置28天后，其电池容量保存率不低于99%。提供泰尔认证检测报告。</w:t>
      </w:r>
    </w:p>
    <w:p>
      <w:pPr>
        <w:pStyle w:val="5"/>
        <w:numPr>
          <w:ilvl w:val="2"/>
          <w:numId w:val="2"/>
        </w:numPr>
        <w:tabs>
          <w:tab w:val="left" w:pos="1134"/>
        </w:tabs>
        <w:adjustRightInd/>
        <w:snapToGrid w:val="0"/>
        <w:spacing w:before="0" w:after="0" w:line="400" w:lineRule="exact"/>
        <w:ind w:left="0" w:firstLine="426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34" w:name="_Toc414545556"/>
      <w:bookmarkStart w:id="35" w:name="_Toc175210379"/>
      <w:r>
        <w:rPr>
          <w:rFonts w:hint="eastAsia" w:ascii="仿宋_GB2312" w:hAnsi="仿宋_GB2312" w:eastAsia="仿宋_GB2312" w:cs="仿宋_GB2312"/>
          <w:bCs/>
          <w:sz w:val="32"/>
          <w:szCs w:val="32"/>
        </w:rPr>
        <w:t>密封反应效率</w:t>
      </w:r>
      <w:bookmarkEnd w:id="34"/>
      <w:bookmarkEnd w:id="35"/>
    </w:p>
    <w:p>
      <w:pPr>
        <w:snapToGrid w:val="0"/>
        <w:spacing w:line="400" w:lineRule="exact"/>
        <w:ind w:firstLine="723" w:firstLineChars="225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蓄电池蓄电池密封反应效率应不低于99%。提供泰尔认证检测报告。</w:t>
      </w:r>
    </w:p>
    <w:p>
      <w:pPr>
        <w:pStyle w:val="5"/>
        <w:numPr>
          <w:ilvl w:val="2"/>
          <w:numId w:val="2"/>
        </w:numPr>
        <w:tabs>
          <w:tab w:val="left" w:pos="1134"/>
        </w:tabs>
        <w:adjustRightInd/>
        <w:snapToGrid w:val="0"/>
        <w:spacing w:before="0" w:after="0" w:line="400" w:lineRule="exact"/>
        <w:ind w:left="0" w:firstLine="426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36" w:name="_Toc414545557"/>
      <w:bookmarkStart w:id="37" w:name="_Toc175210380"/>
      <w:r>
        <w:rPr>
          <w:rFonts w:hint="eastAsia" w:ascii="仿宋_GB2312" w:hAnsi="仿宋_GB2312" w:eastAsia="仿宋_GB2312" w:cs="仿宋_GB2312"/>
          <w:bCs/>
          <w:sz w:val="32"/>
          <w:szCs w:val="32"/>
        </w:rPr>
        <w:t>防酸雾性能</w:t>
      </w:r>
      <w:bookmarkEnd w:id="36"/>
      <w:bookmarkEnd w:id="37"/>
    </w:p>
    <w:p>
      <w:pPr>
        <w:snapToGrid w:val="0"/>
        <w:spacing w:line="4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电池在正常浮充工作过程中应无酸雾溢出。</w:t>
      </w:r>
    </w:p>
    <w:p>
      <w:pPr>
        <w:pStyle w:val="6"/>
        <w:numPr>
          <w:ilvl w:val="2"/>
          <w:numId w:val="2"/>
        </w:numPr>
        <w:tabs>
          <w:tab w:val="left" w:pos="1134"/>
        </w:tabs>
        <w:adjustRightInd/>
        <w:snapToGrid w:val="0"/>
        <w:spacing w:before="0" w:after="0" w:line="400" w:lineRule="exact"/>
        <w:ind w:left="0" w:firstLine="426"/>
        <w:textAlignment w:val="auto"/>
        <w:outlineLvl w:val="3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38" w:name="_Toc414545558"/>
      <w:bookmarkStart w:id="39" w:name="_Toc175210381"/>
      <w:r>
        <w:rPr>
          <w:rFonts w:hint="eastAsia" w:ascii="仿宋_GB2312" w:hAnsi="仿宋_GB2312" w:eastAsia="仿宋_GB2312" w:cs="仿宋_GB2312"/>
          <w:bCs/>
          <w:sz w:val="32"/>
          <w:szCs w:val="32"/>
        </w:rPr>
        <w:t>耐过充电能力</w:t>
      </w:r>
      <w:bookmarkEnd w:id="38"/>
      <w:bookmarkEnd w:id="39"/>
    </w:p>
    <w:p>
      <w:pPr>
        <w:snapToGrid w:val="0"/>
        <w:spacing w:line="4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蓄电池按YD/T 799-2010《通信用阀控式密封铅酸蓄电池》7.13要求试验后，其外观应无明显变形及渗液。</w:t>
      </w:r>
    </w:p>
    <w:p>
      <w:pPr>
        <w:pStyle w:val="5"/>
        <w:numPr>
          <w:ilvl w:val="2"/>
          <w:numId w:val="2"/>
        </w:numPr>
        <w:tabs>
          <w:tab w:val="left" w:pos="1134"/>
        </w:tabs>
        <w:adjustRightInd/>
        <w:snapToGrid w:val="0"/>
        <w:spacing w:before="0" w:after="0" w:line="400" w:lineRule="exact"/>
        <w:ind w:left="0" w:firstLine="426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40" w:name="_Toc414545559"/>
      <w:bookmarkStart w:id="41" w:name="_Toc175210382"/>
      <w:r>
        <w:rPr>
          <w:rFonts w:hint="eastAsia" w:ascii="仿宋_GB2312" w:hAnsi="仿宋_GB2312" w:eastAsia="仿宋_GB2312" w:cs="仿宋_GB2312"/>
          <w:bCs/>
          <w:sz w:val="32"/>
          <w:szCs w:val="32"/>
        </w:rPr>
        <w:t>蓄电池充电的管理</w:t>
      </w:r>
      <w:bookmarkEnd w:id="40"/>
      <w:bookmarkEnd w:id="41"/>
    </w:p>
    <w:p>
      <w:pPr>
        <w:snapToGrid w:val="0"/>
        <w:spacing w:line="4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密封蓄电池在使用前一般应进行补充充电，补充充电方式及充电电压应按产品技术说明书规定进行,一般情况下应采取恒压限流充电方式，蓄电池充电电流一般不大于0.25 C10（可根据不同厂家的技术说明书进行调整），单体最大补充充电电压不大于2.40V。</w:t>
      </w:r>
    </w:p>
    <w:p>
      <w:pPr>
        <w:snapToGrid w:val="0"/>
        <w:spacing w:line="4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蓄电池均衡充电单体电压为2.30V-2.40V。</w:t>
      </w:r>
    </w:p>
    <w:p>
      <w:pPr>
        <w:snapToGrid w:val="0"/>
        <w:spacing w:line="4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环境温度为25℃时，蓄电池浮充充电单体电压为2.20～2.27V。</w:t>
      </w:r>
    </w:p>
    <w:p>
      <w:pPr>
        <w:snapToGrid w:val="0"/>
        <w:spacing w:line="4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蓄电池充电温度补偿系数宜为（－3mV～－7mV）/℃.单体。</w:t>
      </w:r>
    </w:p>
    <w:p>
      <w:pPr>
        <w:pStyle w:val="5"/>
        <w:numPr>
          <w:ilvl w:val="2"/>
          <w:numId w:val="2"/>
        </w:numPr>
        <w:tabs>
          <w:tab w:val="left" w:pos="1134"/>
        </w:tabs>
        <w:adjustRightInd/>
        <w:snapToGrid w:val="0"/>
        <w:spacing w:before="0" w:after="0" w:line="400" w:lineRule="exact"/>
        <w:ind w:left="0" w:firstLine="426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42" w:name="_Toc414545560"/>
      <w:bookmarkStart w:id="43" w:name="_Toc175210383"/>
      <w:r>
        <w:rPr>
          <w:rFonts w:hint="eastAsia" w:ascii="仿宋_GB2312" w:hAnsi="仿宋_GB2312" w:eastAsia="仿宋_GB2312" w:cs="仿宋_GB2312"/>
          <w:bCs/>
          <w:sz w:val="32"/>
          <w:szCs w:val="32"/>
        </w:rPr>
        <w:t>蓄电池端电压的均衡性</w:t>
      </w:r>
      <w:bookmarkEnd w:id="42"/>
      <w:bookmarkEnd w:id="43"/>
    </w:p>
    <w:p>
      <w:pPr>
        <w:snapToGrid w:val="0"/>
        <w:spacing w:line="4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单体蓄电池和由若干个单体组成一体的组合蓄电池，其各电池间的开路电压最高与最低差值应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≤7mV(2V)、20mV(12V)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4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蓄电池进入浮充状态后24h后,各蓄电池之间的端电压差应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≤10mV（2V）≤20mV(12V)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4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蓄电池放电时，各蓄电池之间的端电压差应不大于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20mV（2V）、75mV(12V)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400" w:lineRule="exact"/>
        <w:ind w:firstLine="723" w:firstLineChars="225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提供泰尔认证检测报告。</w:t>
      </w:r>
    </w:p>
    <w:p>
      <w:pPr>
        <w:pStyle w:val="5"/>
        <w:numPr>
          <w:ilvl w:val="2"/>
          <w:numId w:val="2"/>
        </w:numPr>
        <w:tabs>
          <w:tab w:val="left" w:pos="1134"/>
        </w:tabs>
        <w:adjustRightInd/>
        <w:snapToGrid w:val="0"/>
        <w:spacing w:before="0" w:after="0" w:line="400" w:lineRule="exact"/>
        <w:ind w:left="0" w:firstLine="426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44" w:name="_Toc175210384"/>
      <w:bookmarkStart w:id="45" w:name="_Toc414545561"/>
      <w:r>
        <w:rPr>
          <w:rFonts w:hint="eastAsia" w:ascii="仿宋_GB2312" w:hAnsi="仿宋_GB2312" w:eastAsia="仿宋_GB2312" w:cs="仿宋_GB2312"/>
          <w:bCs/>
          <w:sz w:val="32"/>
          <w:szCs w:val="32"/>
        </w:rPr>
        <w:t>电池间连接电压降</w:t>
      </w:r>
      <w:bookmarkEnd w:id="44"/>
      <w:bookmarkEnd w:id="45"/>
    </w:p>
    <w:p>
      <w:pPr>
        <w:snapToGrid w:val="0"/>
        <w:spacing w:line="4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蓄电池之间的连接电压降应不大于10mV。</w:t>
      </w:r>
    </w:p>
    <w:p>
      <w:pPr>
        <w:pStyle w:val="5"/>
        <w:numPr>
          <w:ilvl w:val="2"/>
          <w:numId w:val="2"/>
        </w:numPr>
        <w:tabs>
          <w:tab w:val="left" w:pos="1134"/>
        </w:tabs>
        <w:adjustRightInd/>
        <w:snapToGrid w:val="0"/>
        <w:spacing w:before="0" w:after="0" w:line="400" w:lineRule="exact"/>
        <w:ind w:left="0" w:firstLine="426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46" w:name="_Toc175210385"/>
      <w:bookmarkStart w:id="47" w:name="_Toc414545562"/>
      <w:r>
        <w:rPr>
          <w:rFonts w:hint="eastAsia" w:ascii="仿宋_GB2312" w:hAnsi="仿宋_GB2312" w:eastAsia="仿宋_GB2312" w:cs="仿宋_GB2312"/>
          <w:bCs/>
          <w:sz w:val="32"/>
          <w:szCs w:val="32"/>
        </w:rPr>
        <w:t>内阻</w:t>
      </w:r>
      <w:bookmarkEnd w:id="46"/>
      <w:bookmarkEnd w:id="47"/>
    </w:p>
    <w:p>
      <w:pPr>
        <w:snapToGrid w:val="0"/>
        <w:spacing w:line="400" w:lineRule="exact"/>
        <w:ind w:left="45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蓄电池的内阻应满足YD/T799-2010的要求，请投标人应答是否满足，并给出具体数值。</w:t>
      </w:r>
    </w:p>
    <w:p>
      <w:pPr>
        <w:snapToGrid w:val="0"/>
        <w:spacing w:line="400" w:lineRule="exact"/>
        <w:ind w:firstLine="566" w:firstLineChars="17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同组蓄电池的内阻偏差值应不超过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4.0％，并提供泰尔认证检测报告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numPr>
          <w:ilvl w:val="2"/>
          <w:numId w:val="2"/>
        </w:numPr>
        <w:tabs>
          <w:tab w:val="left" w:pos="1134"/>
        </w:tabs>
        <w:adjustRightInd/>
        <w:snapToGrid w:val="0"/>
        <w:spacing w:before="0" w:after="0" w:line="400" w:lineRule="exact"/>
        <w:ind w:left="0" w:firstLine="426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48" w:name="_Toc175210386"/>
      <w:bookmarkStart w:id="49" w:name="_Toc414545563"/>
      <w:r>
        <w:rPr>
          <w:rFonts w:hint="eastAsia" w:ascii="仿宋_GB2312" w:hAnsi="仿宋_GB2312" w:eastAsia="仿宋_GB2312" w:cs="仿宋_GB2312"/>
          <w:bCs/>
          <w:sz w:val="32"/>
          <w:szCs w:val="32"/>
        </w:rPr>
        <w:t>热失控敏感性</w:t>
      </w:r>
      <w:bookmarkEnd w:id="48"/>
      <w:bookmarkEnd w:id="49"/>
    </w:p>
    <w:p>
      <w:pPr>
        <w:snapToGrid w:val="0"/>
        <w:spacing w:line="4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蓄电池按《YD/T 799-2010 通信用阀控式密封铅酸蓄电池》7.20规定的方法试验，蓄电池温度应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≤30℃</w:t>
      </w:r>
      <w:r>
        <w:rPr>
          <w:rFonts w:hint="eastAsia" w:ascii="仿宋_GB2312" w:hAnsi="仿宋_GB2312" w:eastAsia="仿宋_GB2312" w:cs="仿宋_GB2312"/>
          <w:sz w:val="32"/>
          <w:szCs w:val="32"/>
        </w:rPr>
        <w:t>，每24h的电流增长率应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≤10.0％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，请投标人应答是否满足，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并提供泰尔认证检测报告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numPr>
          <w:ilvl w:val="2"/>
          <w:numId w:val="2"/>
        </w:numPr>
        <w:tabs>
          <w:tab w:val="left" w:pos="1134"/>
        </w:tabs>
        <w:adjustRightInd/>
        <w:snapToGrid w:val="0"/>
        <w:spacing w:before="0" w:after="0" w:line="400" w:lineRule="exact"/>
        <w:ind w:left="0" w:firstLine="426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50" w:name="_Toc414545564"/>
      <w:bookmarkStart w:id="51" w:name="_Toc175210387"/>
      <w:r>
        <w:rPr>
          <w:rFonts w:hint="eastAsia" w:ascii="仿宋_GB2312" w:hAnsi="仿宋_GB2312" w:eastAsia="仿宋_GB2312" w:cs="仿宋_GB2312"/>
          <w:bCs/>
          <w:sz w:val="32"/>
          <w:szCs w:val="32"/>
        </w:rPr>
        <w:t>过度放电</w:t>
      </w:r>
      <w:bookmarkEnd w:id="50"/>
      <w:bookmarkEnd w:id="51"/>
    </w:p>
    <w:p>
      <w:pPr>
        <w:snapToGrid w:val="0"/>
        <w:spacing w:line="400" w:lineRule="exact"/>
        <w:ind w:firstLine="720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蓄电池按《YD/T 799-2010 通信用阀控式密封铅酸蓄电池》7.21规定的方法试验，其容量恢复值应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≥98％。提供泰尔认证检测报告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numPr>
          <w:ilvl w:val="2"/>
          <w:numId w:val="2"/>
        </w:numPr>
        <w:tabs>
          <w:tab w:val="left" w:pos="1134"/>
        </w:tabs>
        <w:adjustRightInd/>
        <w:snapToGrid w:val="0"/>
        <w:spacing w:before="0" w:after="0" w:line="400" w:lineRule="exact"/>
        <w:ind w:left="0" w:firstLine="426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52" w:name="_Toc175210388"/>
      <w:bookmarkStart w:id="53" w:name="_Toc414545565"/>
      <w:r>
        <w:rPr>
          <w:rFonts w:hint="eastAsia" w:ascii="仿宋_GB2312" w:hAnsi="仿宋_GB2312" w:eastAsia="仿宋_GB2312" w:cs="仿宋_GB2312"/>
          <w:bCs/>
          <w:sz w:val="32"/>
          <w:szCs w:val="32"/>
        </w:rPr>
        <w:t>低温敏感性</w:t>
      </w:r>
      <w:bookmarkEnd w:id="52"/>
      <w:bookmarkEnd w:id="53"/>
    </w:p>
    <w:p>
      <w:pPr>
        <w:snapToGrid w:val="0"/>
        <w:spacing w:line="400" w:lineRule="exact"/>
        <w:ind w:firstLine="720" w:firstLineChars="225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蓄电池按《YD/T 799-2010 通信用阀控式密封铅酸蓄电池》7.22规定的方法试验，10h率容量应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≥0.98C</w:t>
      </w:r>
      <w:r>
        <w:rPr>
          <w:rFonts w:hint="eastAsia" w:ascii="仿宋_GB2312" w:hAnsi="仿宋_GB2312" w:eastAsia="仿宋_GB2312" w:cs="仿宋_GB2312"/>
          <w:b/>
          <w:sz w:val="32"/>
          <w:szCs w:val="32"/>
          <w:vertAlign w:val="subscript"/>
        </w:rPr>
        <w:t>10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（12V）；外观应无破裂、过度膨胀及槽、盖分离现象，提供泰尔认证检测报告。</w:t>
      </w:r>
    </w:p>
    <w:p>
      <w:pPr>
        <w:pStyle w:val="5"/>
        <w:numPr>
          <w:ilvl w:val="2"/>
          <w:numId w:val="2"/>
        </w:numPr>
        <w:tabs>
          <w:tab w:val="left" w:pos="1134"/>
        </w:tabs>
        <w:adjustRightInd/>
        <w:snapToGrid w:val="0"/>
        <w:spacing w:before="0" w:after="0" w:line="400" w:lineRule="exact"/>
        <w:ind w:left="0" w:firstLine="426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54" w:name="_Toc175210389"/>
      <w:bookmarkStart w:id="55" w:name="_Toc414545566"/>
      <w:r>
        <w:rPr>
          <w:rFonts w:hint="eastAsia" w:ascii="仿宋_GB2312" w:hAnsi="仿宋_GB2312" w:eastAsia="仿宋_GB2312" w:cs="仿宋_GB2312"/>
          <w:bCs/>
          <w:sz w:val="32"/>
          <w:szCs w:val="32"/>
        </w:rPr>
        <w:t>蓄电池寿命</w:t>
      </w:r>
      <w:bookmarkEnd w:id="54"/>
      <w:bookmarkEnd w:id="55"/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（1）高温加速浮充寿命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依据《通信用阀控式密封铅酸蓄电池》（YD/T 799-2010）第7.23.2款的试验方法进行高温加速浮充寿命试验，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2V系列蓄电池不小于10年、12V系列蓄电池不小于8年，提供同系列型号第三方检测报告，检测机构具备CMA、CNAS资质的。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（2）100%DOD循环寿命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25℃环境温度下，首先以10h率容量(额定)放电试验确定样品的10h率实际容量C10实际,蓄电池在充电电流为I10(0.1C10额定)；充电电压（2.35V/单体）；充电时间为24h；完成充电后,以I10 (0.1C10额定A)放电电流进行10h率容量放电试验,终止电压为蓄电池试验只数×1.8V。当某次放电容量大于额定容量的80%时（折算到25℃环境条件）继续进行充放电循环,否则试验终止,统计总循环次数(最后一次10h率容量小于额定容量的80%时的循环不计入总循环次数)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2V系列蓄电池循环寿命不小于320次、12V系列蓄电池循环寿命不小于300次，提供同系列型号第三方检测报告，检测机构具备CMA、CNAS资质的。</w:t>
      </w:r>
    </w:p>
    <w:p>
      <w:pPr>
        <w:pStyle w:val="5"/>
        <w:numPr>
          <w:ilvl w:val="2"/>
          <w:numId w:val="2"/>
        </w:numPr>
        <w:tabs>
          <w:tab w:val="left" w:pos="1134"/>
        </w:tabs>
        <w:adjustRightInd/>
        <w:snapToGrid w:val="0"/>
        <w:spacing w:before="0" w:after="0" w:line="400" w:lineRule="exact"/>
        <w:ind w:left="0" w:firstLine="426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56" w:name="_Toc175210390"/>
      <w:bookmarkStart w:id="57" w:name="_Toc414545567"/>
      <w:r>
        <w:rPr>
          <w:rFonts w:hint="eastAsia" w:ascii="仿宋_GB2312" w:hAnsi="仿宋_GB2312" w:eastAsia="仿宋_GB2312" w:cs="仿宋_GB2312"/>
          <w:bCs/>
          <w:sz w:val="32"/>
          <w:szCs w:val="32"/>
        </w:rPr>
        <w:t>再充电性能</w:t>
      </w:r>
      <w:bookmarkEnd w:id="56"/>
      <w:bookmarkEnd w:id="57"/>
    </w:p>
    <w:p>
      <w:pPr>
        <w:snapToGrid w:val="0"/>
        <w:spacing w:line="400" w:lineRule="exact"/>
        <w:ind w:firstLine="723" w:firstLineChars="225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蓄电池按《YD/T 799-2010 通信用阀控式密封铅酸蓄电池》7.24规定的方法试验，恒压充电24h的再充电能力因数应≥96％。提供泰尔认证检测报告。</w:t>
      </w:r>
    </w:p>
    <w:p>
      <w:pPr>
        <w:pStyle w:val="5"/>
        <w:numPr>
          <w:ilvl w:val="2"/>
          <w:numId w:val="2"/>
        </w:numPr>
        <w:tabs>
          <w:tab w:val="left" w:pos="1134"/>
        </w:tabs>
        <w:adjustRightInd/>
        <w:snapToGrid w:val="0"/>
        <w:spacing w:before="0" w:after="0" w:line="400" w:lineRule="exact"/>
        <w:ind w:left="0" w:firstLine="426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58" w:name="_Toc414545568"/>
      <w:bookmarkStart w:id="59" w:name="_Toc175210391"/>
      <w:r>
        <w:rPr>
          <w:rFonts w:hint="eastAsia" w:ascii="仿宋_GB2312" w:hAnsi="仿宋_GB2312" w:eastAsia="仿宋_GB2312" w:cs="仿宋_GB2312"/>
          <w:bCs/>
          <w:sz w:val="32"/>
          <w:szCs w:val="32"/>
        </w:rPr>
        <w:t>容量一致性</w:t>
      </w:r>
      <w:bookmarkEnd w:id="58"/>
      <w:bookmarkEnd w:id="59"/>
    </w:p>
    <w:p>
      <w:pPr>
        <w:snapToGrid w:val="0"/>
        <w:spacing w:line="400" w:lineRule="exact"/>
        <w:ind w:firstLine="723" w:firstLineChars="225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同组蓄电池10h率容量试验时，最大实际容量与最小实际容量差值应不大于1.5％。提供泰尔认证检测报告。</w:t>
      </w:r>
    </w:p>
    <w:p>
      <w:pPr>
        <w:pStyle w:val="5"/>
        <w:numPr>
          <w:ilvl w:val="2"/>
          <w:numId w:val="2"/>
        </w:numPr>
        <w:tabs>
          <w:tab w:val="left" w:pos="1134"/>
        </w:tabs>
        <w:adjustRightInd/>
        <w:snapToGrid w:val="0"/>
        <w:spacing w:before="0" w:after="0" w:line="400" w:lineRule="exact"/>
        <w:ind w:left="0" w:firstLine="426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60" w:name="_Toc175210392"/>
      <w:r>
        <w:rPr>
          <w:rFonts w:hint="eastAsia" w:ascii="仿宋_GB2312" w:hAnsi="仿宋_GB2312" w:eastAsia="仿宋_GB2312" w:cs="仿宋_GB2312"/>
          <w:bCs/>
          <w:sz w:val="32"/>
          <w:szCs w:val="32"/>
        </w:rPr>
        <w:t>实验室能力</w:t>
      </w:r>
      <w:bookmarkEnd w:id="60"/>
    </w:p>
    <w:p>
      <w:pPr>
        <w:snapToGrid w:val="0"/>
        <w:spacing w:line="400" w:lineRule="exact"/>
        <w:ind w:firstLine="723" w:firstLineChars="225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不接受OEM，投标厂家需具备自主检测的能力，拥有2个以上通过CNAS认证的国家级实验室。</w:t>
      </w:r>
    </w:p>
    <w:p>
      <w:pPr>
        <w:pStyle w:val="5"/>
        <w:numPr>
          <w:ilvl w:val="2"/>
          <w:numId w:val="2"/>
        </w:numPr>
        <w:tabs>
          <w:tab w:val="left" w:pos="1134"/>
        </w:tabs>
        <w:adjustRightInd/>
        <w:snapToGrid w:val="0"/>
        <w:spacing w:before="0" w:after="0" w:line="400" w:lineRule="exact"/>
        <w:ind w:left="0" w:firstLine="426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61" w:name="_Toc175210393"/>
      <w:r>
        <w:rPr>
          <w:rFonts w:hint="eastAsia" w:ascii="仿宋_GB2312" w:hAnsi="仿宋_GB2312" w:eastAsia="仿宋_GB2312" w:cs="仿宋_GB2312"/>
          <w:bCs/>
          <w:sz w:val="32"/>
          <w:szCs w:val="32"/>
        </w:rPr>
        <w:t>★售后服务能力</w:t>
      </w:r>
      <w:bookmarkEnd w:id="61"/>
    </w:p>
    <w:p>
      <w:pPr>
        <w:snapToGrid w:val="0"/>
        <w:spacing w:line="400" w:lineRule="exact"/>
        <w:ind w:firstLine="723" w:firstLineChars="225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★为保证蓄电池供应商的服务水平，蓄电池企业应通过GB/T 27922-2011《商品售后服务评价体系》五星级认证，提供认证证书。</w:t>
      </w:r>
    </w:p>
    <w:p>
      <w:pPr>
        <w:snapToGrid w:val="0"/>
        <w:spacing w:line="400" w:lineRule="exact"/>
        <w:ind w:firstLine="723" w:firstLineChars="22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★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提供本项目厂商售后服务承诺书。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fldChar w:fldCharType="begin"/>
    </w:r>
    <w:r>
      <w:rPr>
        <w:rFonts w:hint="eastAsia" w:ascii="仿宋_GB2312" w:eastAsia="仿宋_GB2312"/>
        <w:sz w:val="21"/>
        <w:szCs w:val="21"/>
      </w:rPr>
      <w:instrText xml:space="preserve">PAGE   \* MERGEFORMAT</w:instrText>
    </w:r>
    <w:r>
      <w:rPr>
        <w:rFonts w:hint="eastAsia" w:ascii="仿宋_GB2312" w:eastAsia="仿宋_GB2312"/>
        <w:sz w:val="21"/>
        <w:szCs w:val="21"/>
      </w:rPr>
      <w:fldChar w:fldCharType="separate"/>
    </w:r>
    <w:r>
      <w:rPr>
        <w:rFonts w:ascii="仿宋_GB2312" w:eastAsia="仿宋_GB2312"/>
        <w:sz w:val="21"/>
        <w:szCs w:val="21"/>
        <w:lang w:val="zh-CN"/>
      </w:rPr>
      <w:t>3</w:t>
    </w:r>
    <w:r>
      <w:rPr>
        <w:rFonts w:hint="eastAsia" w:ascii="仿宋_GB2312" w:eastAsia="仿宋_GB2312"/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8931"/>
      </w:tabs>
      <w:ind w:right="-80" w:rightChars="-38"/>
      <w:jc w:val="left"/>
      <w:rPr>
        <w:rFonts w:hint="eastAsia" w:ascii="仿宋_GB2312" w:eastAsia="仿宋_GB23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suff w:val="space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suff w:val="space"/>
      <w:lvlText w:val="%2."/>
      <w:lvlJc w:val="left"/>
      <w:pPr>
        <w:ind w:left="851" w:hanging="851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2.%3.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%2.%3.%4."/>
      <w:lvlJc w:val="left"/>
      <w:pPr>
        <w:ind w:left="1700" w:hanging="1133"/>
      </w:pPr>
      <w:rPr>
        <w:rFonts w:hint="eastAsia"/>
      </w:rPr>
    </w:lvl>
    <w:lvl w:ilvl="4" w:tentative="0">
      <w:start w:val="1"/>
      <w:numFmt w:val="decimal"/>
      <w:suff w:val="space"/>
      <w:lvlText w:val="%2.%3.%4.%5."/>
      <w:lvlJc w:val="left"/>
      <w:pPr>
        <w:ind w:left="2125" w:hanging="1558"/>
      </w:pPr>
      <w:rPr>
        <w:rFonts w:hint="eastAsia"/>
      </w:rPr>
    </w:lvl>
    <w:lvl w:ilvl="5" w:tentative="0">
      <w:start w:val="1"/>
      <w:numFmt w:val="decimal"/>
      <w:suff w:val="space"/>
      <w:lvlText w:val="%2.%3.%4.%5.%6."/>
      <w:lvlJc w:val="left"/>
      <w:pPr>
        <w:ind w:left="2155" w:hanging="1588"/>
      </w:pPr>
      <w:rPr>
        <w:rFonts w:hint="eastAsia"/>
      </w:rPr>
    </w:lvl>
    <w:lvl w:ilvl="6" w:tentative="0">
      <w:start w:val="1"/>
      <w:numFmt w:val="none"/>
      <w:lvlText w:val=""/>
      <w:lvlJc w:val="left"/>
      <w:pPr>
        <w:tabs>
          <w:tab w:val="left" w:pos="3270"/>
        </w:tabs>
        <w:ind w:left="2975" w:hanging="425"/>
      </w:pPr>
      <w:rPr>
        <w:rFonts w:hint="eastAsia"/>
      </w:rPr>
    </w:lvl>
    <w:lvl w:ilvl="7" w:tentative="0">
      <w:start w:val="1"/>
      <w:numFmt w:val="none"/>
      <w:lvlText w:val=""/>
      <w:lvlJc w:val="left"/>
      <w:pPr>
        <w:tabs>
          <w:tab w:val="left" w:pos="3695"/>
        </w:tabs>
        <w:ind w:left="3400" w:hanging="425"/>
      </w:pPr>
      <w:rPr>
        <w:rFonts w:hint="eastAsia"/>
      </w:rPr>
    </w:lvl>
    <w:lvl w:ilvl="8" w:tentative="0">
      <w:start w:val="1"/>
      <w:numFmt w:val="none"/>
      <w:lvlText w:val=""/>
      <w:lvlJc w:val="left"/>
      <w:pPr>
        <w:tabs>
          <w:tab w:val="left" w:pos="4120"/>
        </w:tabs>
        <w:ind w:left="3825" w:hanging="425"/>
      </w:pPr>
      <w:rPr>
        <w:rFonts w:hint="eastAsia"/>
      </w:rPr>
    </w:lvl>
  </w:abstractNum>
  <w:abstractNum w:abstractNumId="1">
    <w:nsid w:val="00000005"/>
    <w:multiLevelType w:val="multilevel"/>
    <w:tmpl w:val="00000005"/>
    <w:lvl w:ilvl="0" w:tentative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0000000D"/>
    <w:multiLevelType w:val="multilevel"/>
    <w:tmpl w:val="0000000D"/>
    <w:lvl w:ilvl="0" w:tentative="0">
      <w:start w:val="1"/>
      <w:numFmt w:val="decimal"/>
      <w:lvlText w:val="（%1）"/>
      <w:lvlJc w:val="left"/>
      <w:pPr>
        <w:ind w:left="893" w:hanging="420"/>
      </w:pPr>
      <w:rPr>
        <w:rFonts w:hint="default"/>
        <w:color w:val="000000"/>
      </w:rPr>
    </w:lvl>
    <w:lvl w:ilvl="1" w:tentative="0">
      <w:start w:val="1"/>
      <w:numFmt w:val="lowerLetter"/>
      <w:lvlRestart w:val="0"/>
      <w:lvlText w:val="%2)"/>
      <w:lvlJc w:val="left"/>
      <w:pPr>
        <w:ind w:left="1313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733" w:hanging="420"/>
      </w:pPr>
    </w:lvl>
    <w:lvl w:ilvl="3" w:tentative="0">
      <w:start w:val="1"/>
      <w:numFmt w:val="decimal"/>
      <w:lvlRestart w:val="0"/>
      <w:lvlText w:val="%4."/>
      <w:lvlJc w:val="left"/>
      <w:pPr>
        <w:ind w:left="2153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573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2993" w:hanging="420"/>
      </w:pPr>
    </w:lvl>
    <w:lvl w:ilvl="6" w:tentative="0">
      <w:start w:val="1"/>
      <w:numFmt w:val="decimal"/>
      <w:lvlRestart w:val="0"/>
      <w:lvlText w:val="%7."/>
      <w:lvlJc w:val="left"/>
      <w:pPr>
        <w:ind w:left="3413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833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425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YzA1YzFkOTRjNTY2NzhhNjZjYTllYTFkYWQ3ZWYifQ=="/>
  </w:docVars>
  <w:rsids>
    <w:rsidRoot w:val="00000000"/>
    <w:rsid w:val="000F63E2"/>
    <w:rsid w:val="003A67E0"/>
    <w:rsid w:val="003C10DF"/>
    <w:rsid w:val="004405A0"/>
    <w:rsid w:val="00490927"/>
    <w:rsid w:val="00661C1C"/>
    <w:rsid w:val="00792129"/>
    <w:rsid w:val="008B5DF9"/>
    <w:rsid w:val="009B557F"/>
    <w:rsid w:val="009E2640"/>
    <w:rsid w:val="00A03843"/>
    <w:rsid w:val="00BF58FC"/>
    <w:rsid w:val="00C16EB2"/>
    <w:rsid w:val="00D33FAA"/>
    <w:rsid w:val="00DA3706"/>
    <w:rsid w:val="00E84EBC"/>
    <w:rsid w:val="00F276A5"/>
    <w:rsid w:val="00F531C1"/>
    <w:rsid w:val="01102D0D"/>
    <w:rsid w:val="01195CF4"/>
    <w:rsid w:val="012333DE"/>
    <w:rsid w:val="01340FB3"/>
    <w:rsid w:val="01463CBE"/>
    <w:rsid w:val="01592EAB"/>
    <w:rsid w:val="01622F7A"/>
    <w:rsid w:val="016B57A2"/>
    <w:rsid w:val="016D49A0"/>
    <w:rsid w:val="017112B8"/>
    <w:rsid w:val="0177344D"/>
    <w:rsid w:val="017761F8"/>
    <w:rsid w:val="018278EB"/>
    <w:rsid w:val="01854603"/>
    <w:rsid w:val="01882C23"/>
    <w:rsid w:val="018A08CB"/>
    <w:rsid w:val="01920B09"/>
    <w:rsid w:val="01A70005"/>
    <w:rsid w:val="01A81666"/>
    <w:rsid w:val="01B30081"/>
    <w:rsid w:val="01B33073"/>
    <w:rsid w:val="01B55688"/>
    <w:rsid w:val="01B7451C"/>
    <w:rsid w:val="01B9260D"/>
    <w:rsid w:val="01CF5CF7"/>
    <w:rsid w:val="01D629B8"/>
    <w:rsid w:val="01D86674"/>
    <w:rsid w:val="01DF7C20"/>
    <w:rsid w:val="01E20354"/>
    <w:rsid w:val="020328CF"/>
    <w:rsid w:val="0211618E"/>
    <w:rsid w:val="02125255"/>
    <w:rsid w:val="02232B03"/>
    <w:rsid w:val="023A7024"/>
    <w:rsid w:val="023C6F05"/>
    <w:rsid w:val="02427CD5"/>
    <w:rsid w:val="024C48EC"/>
    <w:rsid w:val="02530E5D"/>
    <w:rsid w:val="02532E24"/>
    <w:rsid w:val="02572061"/>
    <w:rsid w:val="025B7A42"/>
    <w:rsid w:val="02611909"/>
    <w:rsid w:val="02781B9E"/>
    <w:rsid w:val="027E2737"/>
    <w:rsid w:val="02AB71F7"/>
    <w:rsid w:val="02AD7689"/>
    <w:rsid w:val="02B24993"/>
    <w:rsid w:val="02B70E21"/>
    <w:rsid w:val="02C12601"/>
    <w:rsid w:val="02C44C58"/>
    <w:rsid w:val="02C9690A"/>
    <w:rsid w:val="02DD17C4"/>
    <w:rsid w:val="02F103D7"/>
    <w:rsid w:val="031814E2"/>
    <w:rsid w:val="031855E6"/>
    <w:rsid w:val="03256329"/>
    <w:rsid w:val="03275A5F"/>
    <w:rsid w:val="03347C9A"/>
    <w:rsid w:val="034449DE"/>
    <w:rsid w:val="034B5EA2"/>
    <w:rsid w:val="035030D9"/>
    <w:rsid w:val="035A304F"/>
    <w:rsid w:val="037860DB"/>
    <w:rsid w:val="03942E92"/>
    <w:rsid w:val="0395658D"/>
    <w:rsid w:val="03A920B8"/>
    <w:rsid w:val="03BA3590"/>
    <w:rsid w:val="03BC5E43"/>
    <w:rsid w:val="03CB4050"/>
    <w:rsid w:val="03CF1D08"/>
    <w:rsid w:val="03D56B5F"/>
    <w:rsid w:val="03D914F5"/>
    <w:rsid w:val="03E005EE"/>
    <w:rsid w:val="03E14E31"/>
    <w:rsid w:val="03E24645"/>
    <w:rsid w:val="03ED22B6"/>
    <w:rsid w:val="03F103DA"/>
    <w:rsid w:val="03F775E8"/>
    <w:rsid w:val="03F91A1F"/>
    <w:rsid w:val="040331AF"/>
    <w:rsid w:val="04057C53"/>
    <w:rsid w:val="042C3619"/>
    <w:rsid w:val="0431477E"/>
    <w:rsid w:val="043A4178"/>
    <w:rsid w:val="04455F65"/>
    <w:rsid w:val="0447089F"/>
    <w:rsid w:val="04487E9D"/>
    <w:rsid w:val="045B0BB5"/>
    <w:rsid w:val="045F0DC2"/>
    <w:rsid w:val="0464520C"/>
    <w:rsid w:val="04653C9D"/>
    <w:rsid w:val="04667800"/>
    <w:rsid w:val="046F1589"/>
    <w:rsid w:val="04713505"/>
    <w:rsid w:val="047179F1"/>
    <w:rsid w:val="04763A89"/>
    <w:rsid w:val="04812377"/>
    <w:rsid w:val="04877D61"/>
    <w:rsid w:val="04961D9D"/>
    <w:rsid w:val="049904D3"/>
    <w:rsid w:val="049B6B3E"/>
    <w:rsid w:val="049F1DCB"/>
    <w:rsid w:val="04A4402E"/>
    <w:rsid w:val="04AD20C7"/>
    <w:rsid w:val="04B94CD1"/>
    <w:rsid w:val="04C5049C"/>
    <w:rsid w:val="04C700FA"/>
    <w:rsid w:val="04C902E2"/>
    <w:rsid w:val="04D47825"/>
    <w:rsid w:val="04D64960"/>
    <w:rsid w:val="04E81EB9"/>
    <w:rsid w:val="04F7151C"/>
    <w:rsid w:val="05052CED"/>
    <w:rsid w:val="05114AD5"/>
    <w:rsid w:val="051834B7"/>
    <w:rsid w:val="05193022"/>
    <w:rsid w:val="052B462E"/>
    <w:rsid w:val="053F5B13"/>
    <w:rsid w:val="05433689"/>
    <w:rsid w:val="0545786F"/>
    <w:rsid w:val="05700C83"/>
    <w:rsid w:val="05762705"/>
    <w:rsid w:val="057C3BA7"/>
    <w:rsid w:val="059D7416"/>
    <w:rsid w:val="05A14C47"/>
    <w:rsid w:val="05B75975"/>
    <w:rsid w:val="05C900EC"/>
    <w:rsid w:val="05D31528"/>
    <w:rsid w:val="05D656C2"/>
    <w:rsid w:val="06067C1B"/>
    <w:rsid w:val="06092F72"/>
    <w:rsid w:val="061500BC"/>
    <w:rsid w:val="061A4ABF"/>
    <w:rsid w:val="0631441D"/>
    <w:rsid w:val="06337DBA"/>
    <w:rsid w:val="06383899"/>
    <w:rsid w:val="063F4E4A"/>
    <w:rsid w:val="0642197D"/>
    <w:rsid w:val="0656644A"/>
    <w:rsid w:val="06665318"/>
    <w:rsid w:val="06816B93"/>
    <w:rsid w:val="069566B2"/>
    <w:rsid w:val="06963341"/>
    <w:rsid w:val="069E4F2C"/>
    <w:rsid w:val="06A74829"/>
    <w:rsid w:val="06B0604A"/>
    <w:rsid w:val="06C73C7C"/>
    <w:rsid w:val="06D56B5B"/>
    <w:rsid w:val="06D96591"/>
    <w:rsid w:val="06E447AE"/>
    <w:rsid w:val="06E917CD"/>
    <w:rsid w:val="06F31EB7"/>
    <w:rsid w:val="06F71951"/>
    <w:rsid w:val="06F931B8"/>
    <w:rsid w:val="06FF054C"/>
    <w:rsid w:val="07091A98"/>
    <w:rsid w:val="070B563D"/>
    <w:rsid w:val="0712557E"/>
    <w:rsid w:val="07134644"/>
    <w:rsid w:val="073C3EC7"/>
    <w:rsid w:val="074030CA"/>
    <w:rsid w:val="075C2DE8"/>
    <w:rsid w:val="075D3298"/>
    <w:rsid w:val="07634E58"/>
    <w:rsid w:val="07783BA0"/>
    <w:rsid w:val="077E1B33"/>
    <w:rsid w:val="077F2963"/>
    <w:rsid w:val="07915E95"/>
    <w:rsid w:val="07A3013E"/>
    <w:rsid w:val="07A8258C"/>
    <w:rsid w:val="07D24900"/>
    <w:rsid w:val="07DB1C64"/>
    <w:rsid w:val="07DB35BC"/>
    <w:rsid w:val="07DB65F0"/>
    <w:rsid w:val="07DF4C9C"/>
    <w:rsid w:val="07E862B6"/>
    <w:rsid w:val="07F6090A"/>
    <w:rsid w:val="07FA4492"/>
    <w:rsid w:val="08000D81"/>
    <w:rsid w:val="08092C6B"/>
    <w:rsid w:val="080B7A8D"/>
    <w:rsid w:val="081F37F9"/>
    <w:rsid w:val="081F61E9"/>
    <w:rsid w:val="082A0F12"/>
    <w:rsid w:val="082D10A8"/>
    <w:rsid w:val="08435634"/>
    <w:rsid w:val="08601284"/>
    <w:rsid w:val="08671D26"/>
    <w:rsid w:val="08702B88"/>
    <w:rsid w:val="08734292"/>
    <w:rsid w:val="08756E82"/>
    <w:rsid w:val="087B5A2E"/>
    <w:rsid w:val="08866B3E"/>
    <w:rsid w:val="088748D7"/>
    <w:rsid w:val="08A64DDC"/>
    <w:rsid w:val="08B15BD1"/>
    <w:rsid w:val="08CD3A28"/>
    <w:rsid w:val="08CF26C7"/>
    <w:rsid w:val="08DD591A"/>
    <w:rsid w:val="08EC1DF2"/>
    <w:rsid w:val="08F00748"/>
    <w:rsid w:val="08F0611C"/>
    <w:rsid w:val="08F3492A"/>
    <w:rsid w:val="08F35FA0"/>
    <w:rsid w:val="090D55BD"/>
    <w:rsid w:val="09140EDD"/>
    <w:rsid w:val="091C3AA8"/>
    <w:rsid w:val="092D73D2"/>
    <w:rsid w:val="09367990"/>
    <w:rsid w:val="093A7A6C"/>
    <w:rsid w:val="093C0ED3"/>
    <w:rsid w:val="095930A1"/>
    <w:rsid w:val="096957FD"/>
    <w:rsid w:val="097338CB"/>
    <w:rsid w:val="098345A8"/>
    <w:rsid w:val="09961924"/>
    <w:rsid w:val="09A33527"/>
    <w:rsid w:val="09A83504"/>
    <w:rsid w:val="09AC74FB"/>
    <w:rsid w:val="09AF482A"/>
    <w:rsid w:val="09BC65BF"/>
    <w:rsid w:val="09C2454F"/>
    <w:rsid w:val="09C73035"/>
    <w:rsid w:val="09CA1E26"/>
    <w:rsid w:val="09EC4A10"/>
    <w:rsid w:val="09FF048E"/>
    <w:rsid w:val="0A067281"/>
    <w:rsid w:val="0A1008CB"/>
    <w:rsid w:val="0A144745"/>
    <w:rsid w:val="0A2C4989"/>
    <w:rsid w:val="0A310258"/>
    <w:rsid w:val="0A343789"/>
    <w:rsid w:val="0A346EF1"/>
    <w:rsid w:val="0A3E409F"/>
    <w:rsid w:val="0A416B2C"/>
    <w:rsid w:val="0A4417B8"/>
    <w:rsid w:val="0A58016B"/>
    <w:rsid w:val="0A641B56"/>
    <w:rsid w:val="0A666B81"/>
    <w:rsid w:val="0A73399C"/>
    <w:rsid w:val="0A817B54"/>
    <w:rsid w:val="0A8F5510"/>
    <w:rsid w:val="0AAC2351"/>
    <w:rsid w:val="0AAD04BA"/>
    <w:rsid w:val="0AB23E38"/>
    <w:rsid w:val="0AB30993"/>
    <w:rsid w:val="0ABB7EA0"/>
    <w:rsid w:val="0ABE438A"/>
    <w:rsid w:val="0AC30DF9"/>
    <w:rsid w:val="0ADB769E"/>
    <w:rsid w:val="0ADC1CAE"/>
    <w:rsid w:val="0ADD3B8E"/>
    <w:rsid w:val="0AEC6EC8"/>
    <w:rsid w:val="0AEF798F"/>
    <w:rsid w:val="0AF76E4F"/>
    <w:rsid w:val="0AFB06E0"/>
    <w:rsid w:val="0B0C0108"/>
    <w:rsid w:val="0B183B5D"/>
    <w:rsid w:val="0B2011F9"/>
    <w:rsid w:val="0B336C1D"/>
    <w:rsid w:val="0B497542"/>
    <w:rsid w:val="0B520190"/>
    <w:rsid w:val="0B57435B"/>
    <w:rsid w:val="0B5D7088"/>
    <w:rsid w:val="0B707860"/>
    <w:rsid w:val="0B742B03"/>
    <w:rsid w:val="0B805139"/>
    <w:rsid w:val="0B853345"/>
    <w:rsid w:val="0B853A34"/>
    <w:rsid w:val="0B875BDA"/>
    <w:rsid w:val="0B972623"/>
    <w:rsid w:val="0B982926"/>
    <w:rsid w:val="0BB64FD2"/>
    <w:rsid w:val="0BBD2B3A"/>
    <w:rsid w:val="0BDD72AB"/>
    <w:rsid w:val="0BDF4283"/>
    <w:rsid w:val="0BE04967"/>
    <w:rsid w:val="0BF24619"/>
    <w:rsid w:val="0BF56EFD"/>
    <w:rsid w:val="0C0F7768"/>
    <w:rsid w:val="0C155708"/>
    <w:rsid w:val="0C1C318F"/>
    <w:rsid w:val="0C1E1A95"/>
    <w:rsid w:val="0C1F2234"/>
    <w:rsid w:val="0C221465"/>
    <w:rsid w:val="0C5A7DA6"/>
    <w:rsid w:val="0C5C4F68"/>
    <w:rsid w:val="0C605901"/>
    <w:rsid w:val="0C6E01C7"/>
    <w:rsid w:val="0C6E1DED"/>
    <w:rsid w:val="0C76495E"/>
    <w:rsid w:val="0C7C4887"/>
    <w:rsid w:val="0C83776B"/>
    <w:rsid w:val="0C9139F4"/>
    <w:rsid w:val="0C966EB6"/>
    <w:rsid w:val="0CA16495"/>
    <w:rsid w:val="0CA30574"/>
    <w:rsid w:val="0CAF5E90"/>
    <w:rsid w:val="0CB64CBC"/>
    <w:rsid w:val="0CBB53D2"/>
    <w:rsid w:val="0CC66725"/>
    <w:rsid w:val="0CCB265A"/>
    <w:rsid w:val="0CE05AC9"/>
    <w:rsid w:val="0D045D7C"/>
    <w:rsid w:val="0D0E5B7A"/>
    <w:rsid w:val="0D191720"/>
    <w:rsid w:val="0D29770A"/>
    <w:rsid w:val="0D2D7685"/>
    <w:rsid w:val="0D332911"/>
    <w:rsid w:val="0D3B4072"/>
    <w:rsid w:val="0D561554"/>
    <w:rsid w:val="0D57515B"/>
    <w:rsid w:val="0D5B021D"/>
    <w:rsid w:val="0D5B205E"/>
    <w:rsid w:val="0D5D130C"/>
    <w:rsid w:val="0D5E45B5"/>
    <w:rsid w:val="0D60707B"/>
    <w:rsid w:val="0D703E3A"/>
    <w:rsid w:val="0D7552E7"/>
    <w:rsid w:val="0D760F6A"/>
    <w:rsid w:val="0D770F6F"/>
    <w:rsid w:val="0D866A24"/>
    <w:rsid w:val="0D8A733E"/>
    <w:rsid w:val="0D8D14C2"/>
    <w:rsid w:val="0D912BC5"/>
    <w:rsid w:val="0D9D155A"/>
    <w:rsid w:val="0D9E1C95"/>
    <w:rsid w:val="0DA70B9D"/>
    <w:rsid w:val="0DBA3691"/>
    <w:rsid w:val="0DD85BF8"/>
    <w:rsid w:val="0DE72208"/>
    <w:rsid w:val="0DEB6123"/>
    <w:rsid w:val="0E0E3617"/>
    <w:rsid w:val="0E0E7C1B"/>
    <w:rsid w:val="0E134891"/>
    <w:rsid w:val="0E163EE1"/>
    <w:rsid w:val="0E3344B6"/>
    <w:rsid w:val="0E373670"/>
    <w:rsid w:val="0E3A0F6D"/>
    <w:rsid w:val="0E414473"/>
    <w:rsid w:val="0E424BFD"/>
    <w:rsid w:val="0E4E497D"/>
    <w:rsid w:val="0E542C60"/>
    <w:rsid w:val="0E54615F"/>
    <w:rsid w:val="0E5F7556"/>
    <w:rsid w:val="0E63793A"/>
    <w:rsid w:val="0E6939D1"/>
    <w:rsid w:val="0E8F07A6"/>
    <w:rsid w:val="0E9209A2"/>
    <w:rsid w:val="0ED36770"/>
    <w:rsid w:val="0ED916D4"/>
    <w:rsid w:val="0EDB1E82"/>
    <w:rsid w:val="0EDB6AAA"/>
    <w:rsid w:val="0EE81F11"/>
    <w:rsid w:val="0EE8786B"/>
    <w:rsid w:val="0EEF3AF6"/>
    <w:rsid w:val="0F1B74D7"/>
    <w:rsid w:val="0F1D3A29"/>
    <w:rsid w:val="0F2078E7"/>
    <w:rsid w:val="0F3448F5"/>
    <w:rsid w:val="0F367304"/>
    <w:rsid w:val="0F3B3F36"/>
    <w:rsid w:val="0F4868A8"/>
    <w:rsid w:val="0F622F7A"/>
    <w:rsid w:val="0F724E6F"/>
    <w:rsid w:val="0FA82DB0"/>
    <w:rsid w:val="0FB32001"/>
    <w:rsid w:val="0FCB5519"/>
    <w:rsid w:val="0FDD09F9"/>
    <w:rsid w:val="0FEA5920"/>
    <w:rsid w:val="0FED3AC0"/>
    <w:rsid w:val="0FF01E00"/>
    <w:rsid w:val="0FFE159C"/>
    <w:rsid w:val="0FFE2410"/>
    <w:rsid w:val="100461AD"/>
    <w:rsid w:val="10052490"/>
    <w:rsid w:val="100562F1"/>
    <w:rsid w:val="100D1675"/>
    <w:rsid w:val="100D3002"/>
    <w:rsid w:val="10163BD0"/>
    <w:rsid w:val="101A0611"/>
    <w:rsid w:val="101B07FE"/>
    <w:rsid w:val="101D2DE0"/>
    <w:rsid w:val="102D49A9"/>
    <w:rsid w:val="10316016"/>
    <w:rsid w:val="1040612D"/>
    <w:rsid w:val="10485A3D"/>
    <w:rsid w:val="104C651E"/>
    <w:rsid w:val="1053746F"/>
    <w:rsid w:val="106536AC"/>
    <w:rsid w:val="10670772"/>
    <w:rsid w:val="106812AA"/>
    <w:rsid w:val="106D47E4"/>
    <w:rsid w:val="1078588B"/>
    <w:rsid w:val="10792D46"/>
    <w:rsid w:val="10845D33"/>
    <w:rsid w:val="108B2EF0"/>
    <w:rsid w:val="10930557"/>
    <w:rsid w:val="10A40F1E"/>
    <w:rsid w:val="10A53053"/>
    <w:rsid w:val="10B25BFA"/>
    <w:rsid w:val="10BA1E6F"/>
    <w:rsid w:val="10CB01F4"/>
    <w:rsid w:val="10D3555A"/>
    <w:rsid w:val="10D4230F"/>
    <w:rsid w:val="10D61DB0"/>
    <w:rsid w:val="10E86597"/>
    <w:rsid w:val="10F85F6D"/>
    <w:rsid w:val="11022C42"/>
    <w:rsid w:val="11096E79"/>
    <w:rsid w:val="110F4AF6"/>
    <w:rsid w:val="11124473"/>
    <w:rsid w:val="111C2DA7"/>
    <w:rsid w:val="112C52CE"/>
    <w:rsid w:val="11334670"/>
    <w:rsid w:val="114F66EF"/>
    <w:rsid w:val="1158434D"/>
    <w:rsid w:val="115C4777"/>
    <w:rsid w:val="116544B6"/>
    <w:rsid w:val="116C0C40"/>
    <w:rsid w:val="116E30F3"/>
    <w:rsid w:val="11781EBA"/>
    <w:rsid w:val="117B4262"/>
    <w:rsid w:val="11970106"/>
    <w:rsid w:val="119C2AD5"/>
    <w:rsid w:val="11AB36CC"/>
    <w:rsid w:val="11AC1AE6"/>
    <w:rsid w:val="11B578C8"/>
    <w:rsid w:val="11B7793F"/>
    <w:rsid w:val="11BF1868"/>
    <w:rsid w:val="11C054CC"/>
    <w:rsid w:val="11C17B4C"/>
    <w:rsid w:val="11C877B0"/>
    <w:rsid w:val="11D05CB7"/>
    <w:rsid w:val="11D14049"/>
    <w:rsid w:val="11D704E8"/>
    <w:rsid w:val="11D840E6"/>
    <w:rsid w:val="11E607ED"/>
    <w:rsid w:val="11EE3385"/>
    <w:rsid w:val="11EF6670"/>
    <w:rsid w:val="120C15A3"/>
    <w:rsid w:val="121A126C"/>
    <w:rsid w:val="121A4B63"/>
    <w:rsid w:val="123B5AC1"/>
    <w:rsid w:val="12414AAA"/>
    <w:rsid w:val="12541BD3"/>
    <w:rsid w:val="12560311"/>
    <w:rsid w:val="12563664"/>
    <w:rsid w:val="126771AB"/>
    <w:rsid w:val="127C4A80"/>
    <w:rsid w:val="128E0831"/>
    <w:rsid w:val="129479F1"/>
    <w:rsid w:val="1297382C"/>
    <w:rsid w:val="129930F0"/>
    <w:rsid w:val="12AE662E"/>
    <w:rsid w:val="12BC168E"/>
    <w:rsid w:val="12D57329"/>
    <w:rsid w:val="12DA3E07"/>
    <w:rsid w:val="12E40FBC"/>
    <w:rsid w:val="12E64980"/>
    <w:rsid w:val="13020EDC"/>
    <w:rsid w:val="130B749E"/>
    <w:rsid w:val="130F5ACB"/>
    <w:rsid w:val="131968BD"/>
    <w:rsid w:val="131E124F"/>
    <w:rsid w:val="13346DE0"/>
    <w:rsid w:val="133A0190"/>
    <w:rsid w:val="134F6F59"/>
    <w:rsid w:val="1352239D"/>
    <w:rsid w:val="135A4DA3"/>
    <w:rsid w:val="13604F2D"/>
    <w:rsid w:val="136409BF"/>
    <w:rsid w:val="13667C2D"/>
    <w:rsid w:val="137128FD"/>
    <w:rsid w:val="138E0045"/>
    <w:rsid w:val="139249A7"/>
    <w:rsid w:val="13977510"/>
    <w:rsid w:val="13997DAA"/>
    <w:rsid w:val="13A15781"/>
    <w:rsid w:val="13AF610A"/>
    <w:rsid w:val="13B53AB2"/>
    <w:rsid w:val="13B9399D"/>
    <w:rsid w:val="13CC4628"/>
    <w:rsid w:val="13D06BAE"/>
    <w:rsid w:val="13E429E5"/>
    <w:rsid w:val="13EF3C29"/>
    <w:rsid w:val="13F50088"/>
    <w:rsid w:val="13FD1717"/>
    <w:rsid w:val="13FD2C48"/>
    <w:rsid w:val="13FD43CE"/>
    <w:rsid w:val="140959B9"/>
    <w:rsid w:val="143E63BC"/>
    <w:rsid w:val="145A5455"/>
    <w:rsid w:val="145C283E"/>
    <w:rsid w:val="14604942"/>
    <w:rsid w:val="14632C7E"/>
    <w:rsid w:val="146439D0"/>
    <w:rsid w:val="14653C35"/>
    <w:rsid w:val="148A3F68"/>
    <w:rsid w:val="148D3776"/>
    <w:rsid w:val="148F7071"/>
    <w:rsid w:val="14A05B47"/>
    <w:rsid w:val="14A50EA6"/>
    <w:rsid w:val="14BF20A2"/>
    <w:rsid w:val="14D8549F"/>
    <w:rsid w:val="14E82D90"/>
    <w:rsid w:val="14EB04D8"/>
    <w:rsid w:val="14FA1338"/>
    <w:rsid w:val="1514260A"/>
    <w:rsid w:val="152145EA"/>
    <w:rsid w:val="15216358"/>
    <w:rsid w:val="15231D4B"/>
    <w:rsid w:val="153C0CF8"/>
    <w:rsid w:val="15493DD3"/>
    <w:rsid w:val="15503ECA"/>
    <w:rsid w:val="156302E8"/>
    <w:rsid w:val="156C68C5"/>
    <w:rsid w:val="15746079"/>
    <w:rsid w:val="157A6043"/>
    <w:rsid w:val="158576D9"/>
    <w:rsid w:val="158F1D34"/>
    <w:rsid w:val="159218CB"/>
    <w:rsid w:val="159A2D08"/>
    <w:rsid w:val="159F2EB8"/>
    <w:rsid w:val="15A06CD9"/>
    <w:rsid w:val="15AB7F46"/>
    <w:rsid w:val="15C75F74"/>
    <w:rsid w:val="15D746E6"/>
    <w:rsid w:val="15D76643"/>
    <w:rsid w:val="15DE1475"/>
    <w:rsid w:val="16207878"/>
    <w:rsid w:val="16242800"/>
    <w:rsid w:val="162B3852"/>
    <w:rsid w:val="162F14CA"/>
    <w:rsid w:val="1634484D"/>
    <w:rsid w:val="16386804"/>
    <w:rsid w:val="1647319A"/>
    <w:rsid w:val="1652497C"/>
    <w:rsid w:val="1664628E"/>
    <w:rsid w:val="169A1BCE"/>
    <w:rsid w:val="16A822AF"/>
    <w:rsid w:val="16C32243"/>
    <w:rsid w:val="16D63465"/>
    <w:rsid w:val="16D81967"/>
    <w:rsid w:val="16E7233B"/>
    <w:rsid w:val="16EE5396"/>
    <w:rsid w:val="16F01F4F"/>
    <w:rsid w:val="16F54F99"/>
    <w:rsid w:val="1701296F"/>
    <w:rsid w:val="170253A8"/>
    <w:rsid w:val="170628B6"/>
    <w:rsid w:val="17137942"/>
    <w:rsid w:val="17415AE0"/>
    <w:rsid w:val="174C7F0E"/>
    <w:rsid w:val="174F2948"/>
    <w:rsid w:val="178D0B6E"/>
    <w:rsid w:val="179A0CBD"/>
    <w:rsid w:val="179A0E21"/>
    <w:rsid w:val="17B4235F"/>
    <w:rsid w:val="17C34BF3"/>
    <w:rsid w:val="17C72A98"/>
    <w:rsid w:val="17C97CAF"/>
    <w:rsid w:val="17CE2099"/>
    <w:rsid w:val="17DA4942"/>
    <w:rsid w:val="17DB25EC"/>
    <w:rsid w:val="17DC062E"/>
    <w:rsid w:val="17E37519"/>
    <w:rsid w:val="17F23FA5"/>
    <w:rsid w:val="17F306B7"/>
    <w:rsid w:val="17F40298"/>
    <w:rsid w:val="17F67FB3"/>
    <w:rsid w:val="17F90051"/>
    <w:rsid w:val="180535CB"/>
    <w:rsid w:val="180B7157"/>
    <w:rsid w:val="180D5B35"/>
    <w:rsid w:val="182B41A2"/>
    <w:rsid w:val="18432CD7"/>
    <w:rsid w:val="184745F9"/>
    <w:rsid w:val="184C7961"/>
    <w:rsid w:val="185240CF"/>
    <w:rsid w:val="185C60A7"/>
    <w:rsid w:val="185E0991"/>
    <w:rsid w:val="186A0508"/>
    <w:rsid w:val="18731FBB"/>
    <w:rsid w:val="18776813"/>
    <w:rsid w:val="18894669"/>
    <w:rsid w:val="1894773C"/>
    <w:rsid w:val="18947DA0"/>
    <w:rsid w:val="18A279AD"/>
    <w:rsid w:val="18A8017A"/>
    <w:rsid w:val="18AB07F2"/>
    <w:rsid w:val="18AB7FA2"/>
    <w:rsid w:val="18C35B1E"/>
    <w:rsid w:val="18C471B7"/>
    <w:rsid w:val="18D16F65"/>
    <w:rsid w:val="18DF03A3"/>
    <w:rsid w:val="18ED6625"/>
    <w:rsid w:val="18FB4E9F"/>
    <w:rsid w:val="18FC1230"/>
    <w:rsid w:val="19063F1D"/>
    <w:rsid w:val="190C0C37"/>
    <w:rsid w:val="192315C5"/>
    <w:rsid w:val="19286147"/>
    <w:rsid w:val="193D0D7D"/>
    <w:rsid w:val="197209EB"/>
    <w:rsid w:val="197C6D92"/>
    <w:rsid w:val="19854A91"/>
    <w:rsid w:val="199A0F1C"/>
    <w:rsid w:val="199E6502"/>
    <w:rsid w:val="19A75BEA"/>
    <w:rsid w:val="19B76915"/>
    <w:rsid w:val="19B77A0B"/>
    <w:rsid w:val="19CD22D1"/>
    <w:rsid w:val="19CF52F0"/>
    <w:rsid w:val="19D200A7"/>
    <w:rsid w:val="19D84D20"/>
    <w:rsid w:val="19EB4308"/>
    <w:rsid w:val="1A03169D"/>
    <w:rsid w:val="1A1D5D74"/>
    <w:rsid w:val="1A292C44"/>
    <w:rsid w:val="1A2D4F5A"/>
    <w:rsid w:val="1A3B0196"/>
    <w:rsid w:val="1A50641C"/>
    <w:rsid w:val="1A5579B4"/>
    <w:rsid w:val="1A65429F"/>
    <w:rsid w:val="1A6C25A2"/>
    <w:rsid w:val="1A7D4023"/>
    <w:rsid w:val="1A835175"/>
    <w:rsid w:val="1A876E12"/>
    <w:rsid w:val="1A894816"/>
    <w:rsid w:val="1A8D2A00"/>
    <w:rsid w:val="1A92694D"/>
    <w:rsid w:val="1A93534F"/>
    <w:rsid w:val="1AA20E01"/>
    <w:rsid w:val="1ADC7043"/>
    <w:rsid w:val="1ADD018E"/>
    <w:rsid w:val="1AE3388D"/>
    <w:rsid w:val="1AE737E0"/>
    <w:rsid w:val="1AF65A65"/>
    <w:rsid w:val="1B0441AF"/>
    <w:rsid w:val="1B0E6118"/>
    <w:rsid w:val="1B1A689A"/>
    <w:rsid w:val="1B326936"/>
    <w:rsid w:val="1B347C63"/>
    <w:rsid w:val="1B3D6CA7"/>
    <w:rsid w:val="1B4B5119"/>
    <w:rsid w:val="1B52063B"/>
    <w:rsid w:val="1B5825BB"/>
    <w:rsid w:val="1B670B54"/>
    <w:rsid w:val="1B6B5BDB"/>
    <w:rsid w:val="1B6C03F0"/>
    <w:rsid w:val="1B7E5936"/>
    <w:rsid w:val="1B804801"/>
    <w:rsid w:val="1B823402"/>
    <w:rsid w:val="1B866E51"/>
    <w:rsid w:val="1B8C3E81"/>
    <w:rsid w:val="1B935FCE"/>
    <w:rsid w:val="1B9E3C9F"/>
    <w:rsid w:val="1BA04E9A"/>
    <w:rsid w:val="1BB42A39"/>
    <w:rsid w:val="1BC04AD5"/>
    <w:rsid w:val="1BC07943"/>
    <w:rsid w:val="1BC36C78"/>
    <w:rsid w:val="1BF20158"/>
    <w:rsid w:val="1C024A23"/>
    <w:rsid w:val="1C17352B"/>
    <w:rsid w:val="1C220E6A"/>
    <w:rsid w:val="1C265625"/>
    <w:rsid w:val="1C3305FD"/>
    <w:rsid w:val="1C486D2F"/>
    <w:rsid w:val="1C587E62"/>
    <w:rsid w:val="1C6C5339"/>
    <w:rsid w:val="1C6E68A0"/>
    <w:rsid w:val="1C79489B"/>
    <w:rsid w:val="1C7B2F51"/>
    <w:rsid w:val="1CB47BB6"/>
    <w:rsid w:val="1CBA113A"/>
    <w:rsid w:val="1CBD17EC"/>
    <w:rsid w:val="1CD0452C"/>
    <w:rsid w:val="1CE20147"/>
    <w:rsid w:val="1CF0228A"/>
    <w:rsid w:val="1D02543F"/>
    <w:rsid w:val="1D137698"/>
    <w:rsid w:val="1D14623B"/>
    <w:rsid w:val="1D1A5ADA"/>
    <w:rsid w:val="1D1B07B8"/>
    <w:rsid w:val="1D1D40AE"/>
    <w:rsid w:val="1D2A2189"/>
    <w:rsid w:val="1D30046F"/>
    <w:rsid w:val="1D33346F"/>
    <w:rsid w:val="1D350315"/>
    <w:rsid w:val="1D350EEF"/>
    <w:rsid w:val="1D44055F"/>
    <w:rsid w:val="1D5313EC"/>
    <w:rsid w:val="1D5E52BC"/>
    <w:rsid w:val="1D8A23DA"/>
    <w:rsid w:val="1D936A37"/>
    <w:rsid w:val="1D972557"/>
    <w:rsid w:val="1D9C7BD6"/>
    <w:rsid w:val="1D9E3050"/>
    <w:rsid w:val="1DB22C15"/>
    <w:rsid w:val="1DBA71FF"/>
    <w:rsid w:val="1DBC3174"/>
    <w:rsid w:val="1DBE33D6"/>
    <w:rsid w:val="1DBE5AB4"/>
    <w:rsid w:val="1DCB25EA"/>
    <w:rsid w:val="1DD53A60"/>
    <w:rsid w:val="1DD63102"/>
    <w:rsid w:val="1DE820AA"/>
    <w:rsid w:val="1DFD5998"/>
    <w:rsid w:val="1E197CC9"/>
    <w:rsid w:val="1E2A1C04"/>
    <w:rsid w:val="1E2F22DC"/>
    <w:rsid w:val="1E301706"/>
    <w:rsid w:val="1E355EEB"/>
    <w:rsid w:val="1E3F2509"/>
    <w:rsid w:val="1E405A99"/>
    <w:rsid w:val="1E45349E"/>
    <w:rsid w:val="1E495BF2"/>
    <w:rsid w:val="1E537D34"/>
    <w:rsid w:val="1E660630"/>
    <w:rsid w:val="1E6E2344"/>
    <w:rsid w:val="1E7838B1"/>
    <w:rsid w:val="1E7E4723"/>
    <w:rsid w:val="1E7F419C"/>
    <w:rsid w:val="1E842464"/>
    <w:rsid w:val="1E8829D8"/>
    <w:rsid w:val="1E945823"/>
    <w:rsid w:val="1EA20008"/>
    <w:rsid w:val="1EA649F1"/>
    <w:rsid w:val="1EAB7261"/>
    <w:rsid w:val="1EB30105"/>
    <w:rsid w:val="1EB84FBE"/>
    <w:rsid w:val="1EBD1FDD"/>
    <w:rsid w:val="1EC574C0"/>
    <w:rsid w:val="1EC7121F"/>
    <w:rsid w:val="1ECB52F7"/>
    <w:rsid w:val="1EF552B1"/>
    <w:rsid w:val="1EFB187D"/>
    <w:rsid w:val="1EFB685F"/>
    <w:rsid w:val="1EFD7854"/>
    <w:rsid w:val="1F0B01EC"/>
    <w:rsid w:val="1F0C4ACD"/>
    <w:rsid w:val="1F114ADE"/>
    <w:rsid w:val="1F152778"/>
    <w:rsid w:val="1F1A06F6"/>
    <w:rsid w:val="1F1A7D5F"/>
    <w:rsid w:val="1F1E2DF9"/>
    <w:rsid w:val="1F337392"/>
    <w:rsid w:val="1F377D36"/>
    <w:rsid w:val="1F451CFD"/>
    <w:rsid w:val="1F4A10BC"/>
    <w:rsid w:val="1F5453E7"/>
    <w:rsid w:val="1F592C1E"/>
    <w:rsid w:val="1F7E7263"/>
    <w:rsid w:val="1F987D99"/>
    <w:rsid w:val="1F9E2CA1"/>
    <w:rsid w:val="1FAA49E1"/>
    <w:rsid w:val="1FAA72AD"/>
    <w:rsid w:val="1FB0270C"/>
    <w:rsid w:val="1FB12E4D"/>
    <w:rsid w:val="1FB174C4"/>
    <w:rsid w:val="1FB71D9D"/>
    <w:rsid w:val="1FC17B63"/>
    <w:rsid w:val="1FCB2894"/>
    <w:rsid w:val="1FD13051"/>
    <w:rsid w:val="1FDA4FD1"/>
    <w:rsid w:val="1FDC3707"/>
    <w:rsid w:val="1FE15E42"/>
    <w:rsid w:val="1FF67D23"/>
    <w:rsid w:val="1FFA14AA"/>
    <w:rsid w:val="20011B66"/>
    <w:rsid w:val="20014DD0"/>
    <w:rsid w:val="200358C1"/>
    <w:rsid w:val="20384146"/>
    <w:rsid w:val="204126C9"/>
    <w:rsid w:val="20454E59"/>
    <w:rsid w:val="204F3AB6"/>
    <w:rsid w:val="205E3CE5"/>
    <w:rsid w:val="205F3FD3"/>
    <w:rsid w:val="2081680D"/>
    <w:rsid w:val="20851A31"/>
    <w:rsid w:val="2085581C"/>
    <w:rsid w:val="20CF646B"/>
    <w:rsid w:val="20DA74FF"/>
    <w:rsid w:val="20DE7E7F"/>
    <w:rsid w:val="20E100E9"/>
    <w:rsid w:val="20E17DE0"/>
    <w:rsid w:val="20EE64FF"/>
    <w:rsid w:val="20F71E16"/>
    <w:rsid w:val="20FC189A"/>
    <w:rsid w:val="21174892"/>
    <w:rsid w:val="211E5EEA"/>
    <w:rsid w:val="21225156"/>
    <w:rsid w:val="212B6645"/>
    <w:rsid w:val="213F3C85"/>
    <w:rsid w:val="21477EF6"/>
    <w:rsid w:val="214B0CAB"/>
    <w:rsid w:val="215A721D"/>
    <w:rsid w:val="215B37EA"/>
    <w:rsid w:val="216117CF"/>
    <w:rsid w:val="216238B9"/>
    <w:rsid w:val="216439D6"/>
    <w:rsid w:val="2166201D"/>
    <w:rsid w:val="216D1391"/>
    <w:rsid w:val="218510F4"/>
    <w:rsid w:val="21921E74"/>
    <w:rsid w:val="21A46326"/>
    <w:rsid w:val="21A83121"/>
    <w:rsid w:val="21BA776C"/>
    <w:rsid w:val="21C341BD"/>
    <w:rsid w:val="21E87039"/>
    <w:rsid w:val="22073B1C"/>
    <w:rsid w:val="22235D2C"/>
    <w:rsid w:val="222C18EB"/>
    <w:rsid w:val="22372994"/>
    <w:rsid w:val="2237307D"/>
    <w:rsid w:val="22390993"/>
    <w:rsid w:val="2247292F"/>
    <w:rsid w:val="224F41DD"/>
    <w:rsid w:val="227B510A"/>
    <w:rsid w:val="2284038A"/>
    <w:rsid w:val="229B155A"/>
    <w:rsid w:val="22A170AC"/>
    <w:rsid w:val="22B05E77"/>
    <w:rsid w:val="22BD0E75"/>
    <w:rsid w:val="22BE70AB"/>
    <w:rsid w:val="22E636AA"/>
    <w:rsid w:val="22E731E7"/>
    <w:rsid w:val="22F65B65"/>
    <w:rsid w:val="22F70D19"/>
    <w:rsid w:val="22F82B48"/>
    <w:rsid w:val="2303603D"/>
    <w:rsid w:val="23192B36"/>
    <w:rsid w:val="232D229C"/>
    <w:rsid w:val="232F5285"/>
    <w:rsid w:val="23357DD4"/>
    <w:rsid w:val="23466887"/>
    <w:rsid w:val="23526350"/>
    <w:rsid w:val="23550DF1"/>
    <w:rsid w:val="2361603B"/>
    <w:rsid w:val="23647952"/>
    <w:rsid w:val="236C7B38"/>
    <w:rsid w:val="237325BE"/>
    <w:rsid w:val="23740B59"/>
    <w:rsid w:val="23763C7C"/>
    <w:rsid w:val="237B2DFD"/>
    <w:rsid w:val="2381533D"/>
    <w:rsid w:val="23853BDD"/>
    <w:rsid w:val="238D0076"/>
    <w:rsid w:val="238D66E0"/>
    <w:rsid w:val="238E7E4C"/>
    <w:rsid w:val="2390768E"/>
    <w:rsid w:val="239647A7"/>
    <w:rsid w:val="23985469"/>
    <w:rsid w:val="23987E37"/>
    <w:rsid w:val="23A07929"/>
    <w:rsid w:val="23AC1F5C"/>
    <w:rsid w:val="23CC1BD5"/>
    <w:rsid w:val="23E6775C"/>
    <w:rsid w:val="23EA44FC"/>
    <w:rsid w:val="23EA74CE"/>
    <w:rsid w:val="23EF738F"/>
    <w:rsid w:val="23F522DE"/>
    <w:rsid w:val="23F8783E"/>
    <w:rsid w:val="24047385"/>
    <w:rsid w:val="24204719"/>
    <w:rsid w:val="24237BD1"/>
    <w:rsid w:val="242E00F8"/>
    <w:rsid w:val="243244E0"/>
    <w:rsid w:val="24412629"/>
    <w:rsid w:val="2444449F"/>
    <w:rsid w:val="24490722"/>
    <w:rsid w:val="244B649D"/>
    <w:rsid w:val="244C09F1"/>
    <w:rsid w:val="244D7935"/>
    <w:rsid w:val="2456573F"/>
    <w:rsid w:val="24577BB8"/>
    <w:rsid w:val="24656680"/>
    <w:rsid w:val="24791782"/>
    <w:rsid w:val="24796134"/>
    <w:rsid w:val="247E29D9"/>
    <w:rsid w:val="24873D8B"/>
    <w:rsid w:val="248B2DE3"/>
    <w:rsid w:val="249C7416"/>
    <w:rsid w:val="24A03893"/>
    <w:rsid w:val="24B956E8"/>
    <w:rsid w:val="24C27775"/>
    <w:rsid w:val="24C851E9"/>
    <w:rsid w:val="24CD4E3F"/>
    <w:rsid w:val="24DC6C5C"/>
    <w:rsid w:val="24E363E8"/>
    <w:rsid w:val="24E405E9"/>
    <w:rsid w:val="24ED27ED"/>
    <w:rsid w:val="24EE474E"/>
    <w:rsid w:val="24EF2C32"/>
    <w:rsid w:val="24F062CE"/>
    <w:rsid w:val="250E3DAA"/>
    <w:rsid w:val="251075A5"/>
    <w:rsid w:val="252645A7"/>
    <w:rsid w:val="252C3E9B"/>
    <w:rsid w:val="25382D04"/>
    <w:rsid w:val="2539099A"/>
    <w:rsid w:val="253E6C6E"/>
    <w:rsid w:val="25467B5E"/>
    <w:rsid w:val="25524401"/>
    <w:rsid w:val="255A1495"/>
    <w:rsid w:val="255A4010"/>
    <w:rsid w:val="25670FF9"/>
    <w:rsid w:val="256C007E"/>
    <w:rsid w:val="258D0C8E"/>
    <w:rsid w:val="258E6319"/>
    <w:rsid w:val="258F54C8"/>
    <w:rsid w:val="259D1828"/>
    <w:rsid w:val="25A7673A"/>
    <w:rsid w:val="25B47CE4"/>
    <w:rsid w:val="25B67624"/>
    <w:rsid w:val="25B73636"/>
    <w:rsid w:val="25C057F5"/>
    <w:rsid w:val="25C32CAC"/>
    <w:rsid w:val="25C51CA6"/>
    <w:rsid w:val="25CC4522"/>
    <w:rsid w:val="25CE569A"/>
    <w:rsid w:val="25DC2967"/>
    <w:rsid w:val="25EF5107"/>
    <w:rsid w:val="25F02C2A"/>
    <w:rsid w:val="25FC3383"/>
    <w:rsid w:val="260A4AF4"/>
    <w:rsid w:val="260F7A3A"/>
    <w:rsid w:val="262C71E8"/>
    <w:rsid w:val="263C3A09"/>
    <w:rsid w:val="264A1667"/>
    <w:rsid w:val="264E24ED"/>
    <w:rsid w:val="26504364"/>
    <w:rsid w:val="26511C95"/>
    <w:rsid w:val="265E3A45"/>
    <w:rsid w:val="266C0A27"/>
    <w:rsid w:val="267624D4"/>
    <w:rsid w:val="26877A2B"/>
    <w:rsid w:val="268D75AD"/>
    <w:rsid w:val="269B3D78"/>
    <w:rsid w:val="26A5525B"/>
    <w:rsid w:val="26AD06E1"/>
    <w:rsid w:val="26B231AC"/>
    <w:rsid w:val="26B47604"/>
    <w:rsid w:val="26B55438"/>
    <w:rsid w:val="26B8150D"/>
    <w:rsid w:val="26C47FEF"/>
    <w:rsid w:val="26C91B19"/>
    <w:rsid w:val="26CC7DFE"/>
    <w:rsid w:val="26DD3A0F"/>
    <w:rsid w:val="26DE4D8C"/>
    <w:rsid w:val="26E1333B"/>
    <w:rsid w:val="26FD6B6F"/>
    <w:rsid w:val="26FF5A18"/>
    <w:rsid w:val="27331E04"/>
    <w:rsid w:val="274C689E"/>
    <w:rsid w:val="27556CE0"/>
    <w:rsid w:val="27584040"/>
    <w:rsid w:val="275C63F9"/>
    <w:rsid w:val="277123D1"/>
    <w:rsid w:val="277E1C18"/>
    <w:rsid w:val="27846C65"/>
    <w:rsid w:val="27857AC4"/>
    <w:rsid w:val="279744A3"/>
    <w:rsid w:val="27BC73EE"/>
    <w:rsid w:val="27C149A5"/>
    <w:rsid w:val="27C24765"/>
    <w:rsid w:val="27C51387"/>
    <w:rsid w:val="27CB2080"/>
    <w:rsid w:val="27CF031A"/>
    <w:rsid w:val="27D47487"/>
    <w:rsid w:val="27E32A0C"/>
    <w:rsid w:val="27F54C2F"/>
    <w:rsid w:val="27F90FF0"/>
    <w:rsid w:val="27FB3026"/>
    <w:rsid w:val="280A2F52"/>
    <w:rsid w:val="280A5BF2"/>
    <w:rsid w:val="28101227"/>
    <w:rsid w:val="28110AFF"/>
    <w:rsid w:val="28111557"/>
    <w:rsid w:val="28151CC0"/>
    <w:rsid w:val="282A6ED7"/>
    <w:rsid w:val="28355297"/>
    <w:rsid w:val="283C460F"/>
    <w:rsid w:val="28675031"/>
    <w:rsid w:val="286F448D"/>
    <w:rsid w:val="28725B9A"/>
    <w:rsid w:val="28733AC6"/>
    <w:rsid w:val="28831626"/>
    <w:rsid w:val="288D65A5"/>
    <w:rsid w:val="2896129B"/>
    <w:rsid w:val="289A496F"/>
    <w:rsid w:val="28B24E01"/>
    <w:rsid w:val="28B52B84"/>
    <w:rsid w:val="28BC3A92"/>
    <w:rsid w:val="28C45657"/>
    <w:rsid w:val="28C626AF"/>
    <w:rsid w:val="28D55765"/>
    <w:rsid w:val="28E34238"/>
    <w:rsid w:val="28EC5960"/>
    <w:rsid w:val="28FA76A7"/>
    <w:rsid w:val="29027BA4"/>
    <w:rsid w:val="29073C65"/>
    <w:rsid w:val="291770F6"/>
    <w:rsid w:val="291B3290"/>
    <w:rsid w:val="291F355B"/>
    <w:rsid w:val="291F5F80"/>
    <w:rsid w:val="292D2AAC"/>
    <w:rsid w:val="292E31E9"/>
    <w:rsid w:val="2933123D"/>
    <w:rsid w:val="2938683B"/>
    <w:rsid w:val="294465FF"/>
    <w:rsid w:val="294C1EE4"/>
    <w:rsid w:val="295B28EF"/>
    <w:rsid w:val="295B2ADB"/>
    <w:rsid w:val="29695A94"/>
    <w:rsid w:val="296D26E2"/>
    <w:rsid w:val="296D4A37"/>
    <w:rsid w:val="297656F6"/>
    <w:rsid w:val="297F08EC"/>
    <w:rsid w:val="29800E6D"/>
    <w:rsid w:val="29815AD7"/>
    <w:rsid w:val="29870BBF"/>
    <w:rsid w:val="29894927"/>
    <w:rsid w:val="29977110"/>
    <w:rsid w:val="29A8086A"/>
    <w:rsid w:val="29A93790"/>
    <w:rsid w:val="29BB1169"/>
    <w:rsid w:val="29D273E3"/>
    <w:rsid w:val="29D90880"/>
    <w:rsid w:val="29DD64EC"/>
    <w:rsid w:val="29F30179"/>
    <w:rsid w:val="2A0128C7"/>
    <w:rsid w:val="2A025BCF"/>
    <w:rsid w:val="2A3479D8"/>
    <w:rsid w:val="2A47082C"/>
    <w:rsid w:val="2A51059D"/>
    <w:rsid w:val="2A51360E"/>
    <w:rsid w:val="2A5C77BB"/>
    <w:rsid w:val="2A685009"/>
    <w:rsid w:val="2A705B5F"/>
    <w:rsid w:val="2A7112D8"/>
    <w:rsid w:val="2A7F238D"/>
    <w:rsid w:val="2A877878"/>
    <w:rsid w:val="2A893CB3"/>
    <w:rsid w:val="2A9051A9"/>
    <w:rsid w:val="2A9B33E8"/>
    <w:rsid w:val="2AA816A5"/>
    <w:rsid w:val="2AA86850"/>
    <w:rsid w:val="2AAC61B6"/>
    <w:rsid w:val="2AB53E2C"/>
    <w:rsid w:val="2ABF2944"/>
    <w:rsid w:val="2AD80FAA"/>
    <w:rsid w:val="2AD85E06"/>
    <w:rsid w:val="2AE34489"/>
    <w:rsid w:val="2AED4612"/>
    <w:rsid w:val="2B087E62"/>
    <w:rsid w:val="2B3B3EA1"/>
    <w:rsid w:val="2B407893"/>
    <w:rsid w:val="2B4115A9"/>
    <w:rsid w:val="2B492266"/>
    <w:rsid w:val="2B514CCC"/>
    <w:rsid w:val="2B5806BB"/>
    <w:rsid w:val="2B5A7E83"/>
    <w:rsid w:val="2B5C5D43"/>
    <w:rsid w:val="2B5F262E"/>
    <w:rsid w:val="2B6B3FC3"/>
    <w:rsid w:val="2B8E3E62"/>
    <w:rsid w:val="2B9B637F"/>
    <w:rsid w:val="2BA30463"/>
    <w:rsid w:val="2BAD4AE8"/>
    <w:rsid w:val="2BB046CA"/>
    <w:rsid w:val="2BE331FB"/>
    <w:rsid w:val="2BE66B8F"/>
    <w:rsid w:val="2BEF596D"/>
    <w:rsid w:val="2C040E3E"/>
    <w:rsid w:val="2C083F5D"/>
    <w:rsid w:val="2C094B37"/>
    <w:rsid w:val="2C240FB0"/>
    <w:rsid w:val="2C380CF1"/>
    <w:rsid w:val="2C3F192E"/>
    <w:rsid w:val="2C410FD4"/>
    <w:rsid w:val="2C4407AD"/>
    <w:rsid w:val="2C4F45FD"/>
    <w:rsid w:val="2C550C88"/>
    <w:rsid w:val="2C5D203B"/>
    <w:rsid w:val="2C731B0F"/>
    <w:rsid w:val="2C8F477D"/>
    <w:rsid w:val="2C903632"/>
    <w:rsid w:val="2C965032"/>
    <w:rsid w:val="2CA16699"/>
    <w:rsid w:val="2CA92712"/>
    <w:rsid w:val="2CBF3D53"/>
    <w:rsid w:val="2CC100CE"/>
    <w:rsid w:val="2CC70DE4"/>
    <w:rsid w:val="2CC82362"/>
    <w:rsid w:val="2CD02649"/>
    <w:rsid w:val="2CE57268"/>
    <w:rsid w:val="2CE6393C"/>
    <w:rsid w:val="2CF025E5"/>
    <w:rsid w:val="2CF16791"/>
    <w:rsid w:val="2D0C3470"/>
    <w:rsid w:val="2D0F4626"/>
    <w:rsid w:val="2D164DE3"/>
    <w:rsid w:val="2D1A3955"/>
    <w:rsid w:val="2D1E55EA"/>
    <w:rsid w:val="2D244DEB"/>
    <w:rsid w:val="2D2941DF"/>
    <w:rsid w:val="2D351C21"/>
    <w:rsid w:val="2D3676D8"/>
    <w:rsid w:val="2D410AE7"/>
    <w:rsid w:val="2D425671"/>
    <w:rsid w:val="2D485B75"/>
    <w:rsid w:val="2D4E7853"/>
    <w:rsid w:val="2D5B5903"/>
    <w:rsid w:val="2D6A682F"/>
    <w:rsid w:val="2D8F6A50"/>
    <w:rsid w:val="2DA732BB"/>
    <w:rsid w:val="2DB8053B"/>
    <w:rsid w:val="2DB94E74"/>
    <w:rsid w:val="2DBD4153"/>
    <w:rsid w:val="2DBE1D3B"/>
    <w:rsid w:val="2DBE473D"/>
    <w:rsid w:val="2DC2503F"/>
    <w:rsid w:val="2DC57763"/>
    <w:rsid w:val="2DD02CD5"/>
    <w:rsid w:val="2DD252E7"/>
    <w:rsid w:val="2DFF74F0"/>
    <w:rsid w:val="2E075372"/>
    <w:rsid w:val="2E0A6EB2"/>
    <w:rsid w:val="2E122268"/>
    <w:rsid w:val="2E283A5B"/>
    <w:rsid w:val="2E2D048E"/>
    <w:rsid w:val="2E314D10"/>
    <w:rsid w:val="2E4737EA"/>
    <w:rsid w:val="2E482F1E"/>
    <w:rsid w:val="2E5D0DF6"/>
    <w:rsid w:val="2E5E3869"/>
    <w:rsid w:val="2E6910D1"/>
    <w:rsid w:val="2E6B7F53"/>
    <w:rsid w:val="2E7A294F"/>
    <w:rsid w:val="2E7F3597"/>
    <w:rsid w:val="2E8D162B"/>
    <w:rsid w:val="2EAE243E"/>
    <w:rsid w:val="2EC80881"/>
    <w:rsid w:val="2ED44752"/>
    <w:rsid w:val="2ED62755"/>
    <w:rsid w:val="2EF42469"/>
    <w:rsid w:val="2EF57219"/>
    <w:rsid w:val="2EF6212C"/>
    <w:rsid w:val="2EFE35E4"/>
    <w:rsid w:val="2F0C21B3"/>
    <w:rsid w:val="2F127BCE"/>
    <w:rsid w:val="2F363FE6"/>
    <w:rsid w:val="2F412114"/>
    <w:rsid w:val="2F5608AA"/>
    <w:rsid w:val="2F5709F8"/>
    <w:rsid w:val="2F5727BC"/>
    <w:rsid w:val="2F574B64"/>
    <w:rsid w:val="2F6E18D2"/>
    <w:rsid w:val="2F750592"/>
    <w:rsid w:val="2F7C053B"/>
    <w:rsid w:val="2F8C5EFF"/>
    <w:rsid w:val="2F8E69D9"/>
    <w:rsid w:val="2F99494E"/>
    <w:rsid w:val="2FBE567F"/>
    <w:rsid w:val="2FF04989"/>
    <w:rsid w:val="30002CDC"/>
    <w:rsid w:val="30026648"/>
    <w:rsid w:val="30050FD1"/>
    <w:rsid w:val="300F2D6F"/>
    <w:rsid w:val="301D4FBD"/>
    <w:rsid w:val="302149AA"/>
    <w:rsid w:val="30271AA4"/>
    <w:rsid w:val="30291AB2"/>
    <w:rsid w:val="30297BB4"/>
    <w:rsid w:val="302B050E"/>
    <w:rsid w:val="303E5B14"/>
    <w:rsid w:val="304D1723"/>
    <w:rsid w:val="305043FB"/>
    <w:rsid w:val="305E0B82"/>
    <w:rsid w:val="30620161"/>
    <w:rsid w:val="30835966"/>
    <w:rsid w:val="30836BCD"/>
    <w:rsid w:val="30880630"/>
    <w:rsid w:val="30886870"/>
    <w:rsid w:val="308D0A5A"/>
    <w:rsid w:val="309A6996"/>
    <w:rsid w:val="309E528B"/>
    <w:rsid w:val="30A56890"/>
    <w:rsid w:val="30BC2D02"/>
    <w:rsid w:val="30D05F0E"/>
    <w:rsid w:val="30E020A9"/>
    <w:rsid w:val="30E1578E"/>
    <w:rsid w:val="30E761EF"/>
    <w:rsid w:val="30EF58BA"/>
    <w:rsid w:val="30FE0228"/>
    <w:rsid w:val="310266B5"/>
    <w:rsid w:val="310D36A0"/>
    <w:rsid w:val="311840CF"/>
    <w:rsid w:val="311D58BE"/>
    <w:rsid w:val="3120263F"/>
    <w:rsid w:val="31284715"/>
    <w:rsid w:val="31413D0B"/>
    <w:rsid w:val="314B6566"/>
    <w:rsid w:val="314C6E84"/>
    <w:rsid w:val="314F2F4A"/>
    <w:rsid w:val="315A45C5"/>
    <w:rsid w:val="315C0077"/>
    <w:rsid w:val="316D740E"/>
    <w:rsid w:val="31725112"/>
    <w:rsid w:val="31754F72"/>
    <w:rsid w:val="31B735E7"/>
    <w:rsid w:val="31C62D5A"/>
    <w:rsid w:val="31DA45AA"/>
    <w:rsid w:val="31E40876"/>
    <w:rsid w:val="31EC2CAB"/>
    <w:rsid w:val="31EF29C2"/>
    <w:rsid w:val="31FF42D7"/>
    <w:rsid w:val="32032406"/>
    <w:rsid w:val="32057B23"/>
    <w:rsid w:val="32207D7E"/>
    <w:rsid w:val="32450354"/>
    <w:rsid w:val="324D7CA5"/>
    <w:rsid w:val="324E620C"/>
    <w:rsid w:val="325B21A5"/>
    <w:rsid w:val="32634406"/>
    <w:rsid w:val="326454D0"/>
    <w:rsid w:val="326464AC"/>
    <w:rsid w:val="32704C69"/>
    <w:rsid w:val="327777DA"/>
    <w:rsid w:val="327B3FD2"/>
    <w:rsid w:val="32827F4E"/>
    <w:rsid w:val="32906729"/>
    <w:rsid w:val="3291350A"/>
    <w:rsid w:val="32934CB6"/>
    <w:rsid w:val="3297639A"/>
    <w:rsid w:val="32987AA9"/>
    <w:rsid w:val="32D41D39"/>
    <w:rsid w:val="32EA4917"/>
    <w:rsid w:val="32F103BF"/>
    <w:rsid w:val="32F74B3B"/>
    <w:rsid w:val="32FD6D73"/>
    <w:rsid w:val="32FE6863"/>
    <w:rsid w:val="330B784C"/>
    <w:rsid w:val="330E570C"/>
    <w:rsid w:val="33116F1E"/>
    <w:rsid w:val="33154A6B"/>
    <w:rsid w:val="331D093A"/>
    <w:rsid w:val="332B0263"/>
    <w:rsid w:val="333327C1"/>
    <w:rsid w:val="333812EC"/>
    <w:rsid w:val="334754FB"/>
    <w:rsid w:val="334E0F7B"/>
    <w:rsid w:val="33515189"/>
    <w:rsid w:val="335D4A02"/>
    <w:rsid w:val="33674C59"/>
    <w:rsid w:val="336E0C14"/>
    <w:rsid w:val="338D42F2"/>
    <w:rsid w:val="339A66CE"/>
    <w:rsid w:val="33AA5853"/>
    <w:rsid w:val="33B6532B"/>
    <w:rsid w:val="33BA5D57"/>
    <w:rsid w:val="33BE7FC2"/>
    <w:rsid w:val="33C33F95"/>
    <w:rsid w:val="33C47C41"/>
    <w:rsid w:val="33E640AD"/>
    <w:rsid w:val="33EF0825"/>
    <w:rsid w:val="33F00F13"/>
    <w:rsid w:val="33F76897"/>
    <w:rsid w:val="33FA730F"/>
    <w:rsid w:val="340C5FC6"/>
    <w:rsid w:val="34101CF7"/>
    <w:rsid w:val="34171FC8"/>
    <w:rsid w:val="34253D8E"/>
    <w:rsid w:val="342B2CBD"/>
    <w:rsid w:val="34316A62"/>
    <w:rsid w:val="34357F90"/>
    <w:rsid w:val="34394BAD"/>
    <w:rsid w:val="343979F7"/>
    <w:rsid w:val="344E1D50"/>
    <w:rsid w:val="34555C27"/>
    <w:rsid w:val="345A5B83"/>
    <w:rsid w:val="34663977"/>
    <w:rsid w:val="347436FB"/>
    <w:rsid w:val="34797F0A"/>
    <w:rsid w:val="3491290D"/>
    <w:rsid w:val="3496729F"/>
    <w:rsid w:val="349B16C4"/>
    <w:rsid w:val="349E78AC"/>
    <w:rsid w:val="34A221A6"/>
    <w:rsid w:val="34B00192"/>
    <w:rsid w:val="34B17DBB"/>
    <w:rsid w:val="34B5365E"/>
    <w:rsid w:val="34C8381E"/>
    <w:rsid w:val="34CF215B"/>
    <w:rsid w:val="34FB64E0"/>
    <w:rsid w:val="35045478"/>
    <w:rsid w:val="350648DF"/>
    <w:rsid w:val="350C49B8"/>
    <w:rsid w:val="35492B85"/>
    <w:rsid w:val="354A7C29"/>
    <w:rsid w:val="35513B67"/>
    <w:rsid w:val="355D67A4"/>
    <w:rsid w:val="35655B9E"/>
    <w:rsid w:val="356C6944"/>
    <w:rsid w:val="357547D7"/>
    <w:rsid w:val="359051A2"/>
    <w:rsid w:val="359A6F5E"/>
    <w:rsid w:val="35A15CBD"/>
    <w:rsid w:val="35A57785"/>
    <w:rsid w:val="35A84ABE"/>
    <w:rsid w:val="35AE73AE"/>
    <w:rsid w:val="35C94DDF"/>
    <w:rsid w:val="35CB09AE"/>
    <w:rsid w:val="35CC330C"/>
    <w:rsid w:val="35D52617"/>
    <w:rsid w:val="35DE4A71"/>
    <w:rsid w:val="35F15590"/>
    <w:rsid w:val="35F315B3"/>
    <w:rsid w:val="36084629"/>
    <w:rsid w:val="360F5A9D"/>
    <w:rsid w:val="36115881"/>
    <w:rsid w:val="36184B9A"/>
    <w:rsid w:val="361B7939"/>
    <w:rsid w:val="36257820"/>
    <w:rsid w:val="362A3FD2"/>
    <w:rsid w:val="36482821"/>
    <w:rsid w:val="36554C20"/>
    <w:rsid w:val="36613F33"/>
    <w:rsid w:val="367168E0"/>
    <w:rsid w:val="367C4AAF"/>
    <w:rsid w:val="369342F8"/>
    <w:rsid w:val="369575F1"/>
    <w:rsid w:val="36AB268C"/>
    <w:rsid w:val="36AC305D"/>
    <w:rsid w:val="36B10A85"/>
    <w:rsid w:val="36B90957"/>
    <w:rsid w:val="36C72557"/>
    <w:rsid w:val="36D47418"/>
    <w:rsid w:val="36DB77FB"/>
    <w:rsid w:val="36E337C0"/>
    <w:rsid w:val="36EF7A60"/>
    <w:rsid w:val="36FB1970"/>
    <w:rsid w:val="3700679C"/>
    <w:rsid w:val="370F517C"/>
    <w:rsid w:val="372230BB"/>
    <w:rsid w:val="37262772"/>
    <w:rsid w:val="37324100"/>
    <w:rsid w:val="373F3718"/>
    <w:rsid w:val="373F4DE2"/>
    <w:rsid w:val="375C071F"/>
    <w:rsid w:val="376152FB"/>
    <w:rsid w:val="37631330"/>
    <w:rsid w:val="377613AD"/>
    <w:rsid w:val="377C5D58"/>
    <w:rsid w:val="37811071"/>
    <w:rsid w:val="37815017"/>
    <w:rsid w:val="378932B2"/>
    <w:rsid w:val="378C37A7"/>
    <w:rsid w:val="3793530A"/>
    <w:rsid w:val="3799155A"/>
    <w:rsid w:val="37997D9D"/>
    <w:rsid w:val="379C4B31"/>
    <w:rsid w:val="379E4CEB"/>
    <w:rsid w:val="37A244D5"/>
    <w:rsid w:val="37AB63F0"/>
    <w:rsid w:val="37AE2642"/>
    <w:rsid w:val="37B14E8B"/>
    <w:rsid w:val="37C05E52"/>
    <w:rsid w:val="37C371F4"/>
    <w:rsid w:val="37C51CE1"/>
    <w:rsid w:val="37D52CD1"/>
    <w:rsid w:val="37D65FFC"/>
    <w:rsid w:val="37D75D92"/>
    <w:rsid w:val="37DA2C93"/>
    <w:rsid w:val="37DF4933"/>
    <w:rsid w:val="37E32E25"/>
    <w:rsid w:val="37E919DB"/>
    <w:rsid w:val="37F064F5"/>
    <w:rsid w:val="37F42767"/>
    <w:rsid w:val="37FE4162"/>
    <w:rsid w:val="38043245"/>
    <w:rsid w:val="380D516A"/>
    <w:rsid w:val="38137EFD"/>
    <w:rsid w:val="381868E8"/>
    <w:rsid w:val="38322CC5"/>
    <w:rsid w:val="38361C95"/>
    <w:rsid w:val="38362F9D"/>
    <w:rsid w:val="383F681F"/>
    <w:rsid w:val="38414C3F"/>
    <w:rsid w:val="384E4209"/>
    <w:rsid w:val="386634E7"/>
    <w:rsid w:val="38935560"/>
    <w:rsid w:val="389D6F72"/>
    <w:rsid w:val="38A472E1"/>
    <w:rsid w:val="38CB2DF2"/>
    <w:rsid w:val="38CD3A05"/>
    <w:rsid w:val="38CF402D"/>
    <w:rsid w:val="38D432A5"/>
    <w:rsid w:val="38DA01D8"/>
    <w:rsid w:val="38DD5585"/>
    <w:rsid w:val="38EF333F"/>
    <w:rsid w:val="38F253C2"/>
    <w:rsid w:val="38F42ED6"/>
    <w:rsid w:val="390415E6"/>
    <w:rsid w:val="39077307"/>
    <w:rsid w:val="39091CC0"/>
    <w:rsid w:val="390B5195"/>
    <w:rsid w:val="39223F83"/>
    <w:rsid w:val="3936375D"/>
    <w:rsid w:val="394962B1"/>
    <w:rsid w:val="394E6166"/>
    <w:rsid w:val="39685C9B"/>
    <w:rsid w:val="39785118"/>
    <w:rsid w:val="399D7DEF"/>
    <w:rsid w:val="39A525E9"/>
    <w:rsid w:val="39AC36AA"/>
    <w:rsid w:val="39B96070"/>
    <w:rsid w:val="39B96A2F"/>
    <w:rsid w:val="39C45A0F"/>
    <w:rsid w:val="39D3611C"/>
    <w:rsid w:val="39D53423"/>
    <w:rsid w:val="39E50312"/>
    <w:rsid w:val="39E5790F"/>
    <w:rsid w:val="39EF4DE6"/>
    <w:rsid w:val="39F16B1D"/>
    <w:rsid w:val="39FD5A5D"/>
    <w:rsid w:val="3A081918"/>
    <w:rsid w:val="3A0A79D3"/>
    <w:rsid w:val="3A172510"/>
    <w:rsid w:val="3A250557"/>
    <w:rsid w:val="3A3B5C1D"/>
    <w:rsid w:val="3A40190B"/>
    <w:rsid w:val="3A48489A"/>
    <w:rsid w:val="3A4C5689"/>
    <w:rsid w:val="3A571565"/>
    <w:rsid w:val="3A7E5754"/>
    <w:rsid w:val="3A885483"/>
    <w:rsid w:val="3AA10B07"/>
    <w:rsid w:val="3AA2404D"/>
    <w:rsid w:val="3AA33CA4"/>
    <w:rsid w:val="3AA6175F"/>
    <w:rsid w:val="3AA868F0"/>
    <w:rsid w:val="3AAC03ED"/>
    <w:rsid w:val="3AAE5A85"/>
    <w:rsid w:val="3AB02BE4"/>
    <w:rsid w:val="3ABD025B"/>
    <w:rsid w:val="3AD37A38"/>
    <w:rsid w:val="3AD76B63"/>
    <w:rsid w:val="3AD92AFD"/>
    <w:rsid w:val="3AEC0332"/>
    <w:rsid w:val="3AEF74FC"/>
    <w:rsid w:val="3AF15528"/>
    <w:rsid w:val="3AFE0A02"/>
    <w:rsid w:val="3B0B40E2"/>
    <w:rsid w:val="3B197FB0"/>
    <w:rsid w:val="3B1C49BB"/>
    <w:rsid w:val="3B1D334A"/>
    <w:rsid w:val="3B2856EF"/>
    <w:rsid w:val="3B3449FD"/>
    <w:rsid w:val="3B692608"/>
    <w:rsid w:val="3B751443"/>
    <w:rsid w:val="3B824A70"/>
    <w:rsid w:val="3B95186F"/>
    <w:rsid w:val="3B9F259A"/>
    <w:rsid w:val="3B9F3C9A"/>
    <w:rsid w:val="3BA03DBF"/>
    <w:rsid w:val="3BB96865"/>
    <w:rsid w:val="3BBC5A3D"/>
    <w:rsid w:val="3BC05758"/>
    <w:rsid w:val="3BC6121B"/>
    <w:rsid w:val="3BC63FF8"/>
    <w:rsid w:val="3BC92564"/>
    <w:rsid w:val="3BCA5E2C"/>
    <w:rsid w:val="3BD03A5F"/>
    <w:rsid w:val="3BD03B8B"/>
    <w:rsid w:val="3BED21F1"/>
    <w:rsid w:val="3BFD799C"/>
    <w:rsid w:val="3C1A4791"/>
    <w:rsid w:val="3C1D232C"/>
    <w:rsid w:val="3C2466DE"/>
    <w:rsid w:val="3C385798"/>
    <w:rsid w:val="3C3C7DDE"/>
    <w:rsid w:val="3C5851B9"/>
    <w:rsid w:val="3C5A3C7D"/>
    <w:rsid w:val="3C5C29DA"/>
    <w:rsid w:val="3C5C7580"/>
    <w:rsid w:val="3C684DBF"/>
    <w:rsid w:val="3C6C0018"/>
    <w:rsid w:val="3C88722E"/>
    <w:rsid w:val="3C8964B6"/>
    <w:rsid w:val="3C8B4950"/>
    <w:rsid w:val="3C8D3191"/>
    <w:rsid w:val="3C9C6242"/>
    <w:rsid w:val="3CB26850"/>
    <w:rsid w:val="3CC061B6"/>
    <w:rsid w:val="3CC4155C"/>
    <w:rsid w:val="3CD1040A"/>
    <w:rsid w:val="3CD701A8"/>
    <w:rsid w:val="3CE24AC8"/>
    <w:rsid w:val="3CF86FB0"/>
    <w:rsid w:val="3D0F235A"/>
    <w:rsid w:val="3D0F5184"/>
    <w:rsid w:val="3D101C80"/>
    <w:rsid w:val="3D1D1B62"/>
    <w:rsid w:val="3D1D3611"/>
    <w:rsid w:val="3D2149F9"/>
    <w:rsid w:val="3D2A0697"/>
    <w:rsid w:val="3D2A6121"/>
    <w:rsid w:val="3D2E4C16"/>
    <w:rsid w:val="3D3B0B88"/>
    <w:rsid w:val="3D4B61EE"/>
    <w:rsid w:val="3D5F3F3A"/>
    <w:rsid w:val="3D7D463D"/>
    <w:rsid w:val="3D8209E7"/>
    <w:rsid w:val="3D9E6509"/>
    <w:rsid w:val="3DA60C13"/>
    <w:rsid w:val="3DA8507F"/>
    <w:rsid w:val="3DBA3A07"/>
    <w:rsid w:val="3DC012BE"/>
    <w:rsid w:val="3DC313F7"/>
    <w:rsid w:val="3DC40A9B"/>
    <w:rsid w:val="3DC57466"/>
    <w:rsid w:val="3DC776E4"/>
    <w:rsid w:val="3DC85815"/>
    <w:rsid w:val="3DD448EB"/>
    <w:rsid w:val="3DE13839"/>
    <w:rsid w:val="3DEF0F0E"/>
    <w:rsid w:val="3DF13C48"/>
    <w:rsid w:val="3DFD7F01"/>
    <w:rsid w:val="3E0371C0"/>
    <w:rsid w:val="3E0D51EA"/>
    <w:rsid w:val="3E231CCC"/>
    <w:rsid w:val="3E382044"/>
    <w:rsid w:val="3E465F0F"/>
    <w:rsid w:val="3E587D13"/>
    <w:rsid w:val="3E690303"/>
    <w:rsid w:val="3E6F3E8E"/>
    <w:rsid w:val="3E8051B4"/>
    <w:rsid w:val="3E8E4B3A"/>
    <w:rsid w:val="3E9E2D9A"/>
    <w:rsid w:val="3EC329C1"/>
    <w:rsid w:val="3ED9354E"/>
    <w:rsid w:val="3EE063D0"/>
    <w:rsid w:val="3EE2591A"/>
    <w:rsid w:val="3EED4288"/>
    <w:rsid w:val="3EF41D79"/>
    <w:rsid w:val="3EF63BAA"/>
    <w:rsid w:val="3EFE58E4"/>
    <w:rsid w:val="3F0B09A5"/>
    <w:rsid w:val="3F133427"/>
    <w:rsid w:val="3F172092"/>
    <w:rsid w:val="3F172392"/>
    <w:rsid w:val="3F18686F"/>
    <w:rsid w:val="3F287F99"/>
    <w:rsid w:val="3F2C37B9"/>
    <w:rsid w:val="3F2D5422"/>
    <w:rsid w:val="3F4B1534"/>
    <w:rsid w:val="3F4D188B"/>
    <w:rsid w:val="3F584878"/>
    <w:rsid w:val="3F596459"/>
    <w:rsid w:val="3F6A15D2"/>
    <w:rsid w:val="3F7F0F36"/>
    <w:rsid w:val="3F8D6249"/>
    <w:rsid w:val="3F943734"/>
    <w:rsid w:val="3F944563"/>
    <w:rsid w:val="3FA23DE2"/>
    <w:rsid w:val="3FA706D2"/>
    <w:rsid w:val="3FB84039"/>
    <w:rsid w:val="3FBF01A0"/>
    <w:rsid w:val="3FD92A9B"/>
    <w:rsid w:val="3FED7C08"/>
    <w:rsid w:val="401435F9"/>
    <w:rsid w:val="405331B9"/>
    <w:rsid w:val="40563E67"/>
    <w:rsid w:val="405B5FBC"/>
    <w:rsid w:val="405F5150"/>
    <w:rsid w:val="406F33D4"/>
    <w:rsid w:val="40754559"/>
    <w:rsid w:val="407F1610"/>
    <w:rsid w:val="4085443B"/>
    <w:rsid w:val="40983408"/>
    <w:rsid w:val="409D2E6B"/>
    <w:rsid w:val="40A42CF5"/>
    <w:rsid w:val="40B5788C"/>
    <w:rsid w:val="40B63E3E"/>
    <w:rsid w:val="40B7533C"/>
    <w:rsid w:val="40C1385D"/>
    <w:rsid w:val="40D46416"/>
    <w:rsid w:val="40D62B2F"/>
    <w:rsid w:val="40DD7020"/>
    <w:rsid w:val="40E30D03"/>
    <w:rsid w:val="40E81126"/>
    <w:rsid w:val="40F65B6F"/>
    <w:rsid w:val="40FD7693"/>
    <w:rsid w:val="411B5933"/>
    <w:rsid w:val="41232ADB"/>
    <w:rsid w:val="41251006"/>
    <w:rsid w:val="412B5DE0"/>
    <w:rsid w:val="413A0C09"/>
    <w:rsid w:val="41494FA4"/>
    <w:rsid w:val="41495BEF"/>
    <w:rsid w:val="414D1845"/>
    <w:rsid w:val="415274BF"/>
    <w:rsid w:val="41572634"/>
    <w:rsid w:val="416263C4"/>
    <w:rsid w:val="4165416B"/>
    <w:rsid w:val="416660F3"/>
    <w:rsid w:val="416B0F81"/>
    <w:rsid w:val="416D5CC4"/>
    <w:rsid w:val="416E3C2A"/>
    <w:rsid w:val="41832E8E"/>
    <w:rsid w:val="41852EA5"/>
    <w:rsid w:val="41885C1D"/>
    <w:rsid w:val="418B42E8"/>
    <w:rsid w:val="4191309F"/>
    <w:rsid w:val="41915506"/>
    <w:rsid w:val="41AA0506"/>
    <w:rsid w:val="41AD7AA6"/>
    <w:rsid w:val="41B80CA2"/>
    <w:rsid w:val="41C16166"/>
    <w:rsid w:val="41E3075F"/>
    <w:rsid w:val="41E819E6"/>
    <w:rsid w:val="41EA2068"/>
    <w:rsid w:val="41F50537"/>
    <w:rsid w:val="42183A0C"/>
    <w:rsid w:val="423574F5"/>
    <w:rsid w:val="42427B96"/>
    <w:rsid w:val="425A450F"/>
    <w:rsid w:val="426B1630"/>
    <w:rsid w:val="428E2CD9"/>
    <w:rsid w:val="429475FB"/>
    <w:rsid w:val="4296129B"/>
    <w:rsid w:val="42A9356B"/>
    <w:rsid w:val="42AA474D"/>
    <w:rsid w:val="42AF17FD"/>
    <w:rsid w:val="42C252A3"/>
    <w:rsid w:val="42CB40BD"/>
    <w:rsid w:val="42D34C8E"/>
    <w:rsid w:val="42D57197"/>
    <w:rsid w:val="42DC3ECC"/>
    <w:rsid w:val="42E61994"/>
    <w:rsid w:val="42E718AB"/>
    <w:rsid w:val="42E819FB"/>
    <w:rsid w:val="42EE2D13"/>
    <w:rsid w:val="42F535A2"/>
    <w:rsid w:val="43007D88"/>
    <w:rsid w:val="430264B6"/>
    <w:rsid w:val="430D79A4"/>
    <w:rsid w:val="432307BB"/>
    <w:rsid w:val="43276331"/>
    <w:rsid w:val="432D0558"/>
    <w:rsid w:val="433C7952"/>
    <w:rsid w:val="43530F62"/>
    <w:rsid w:val="43587DE4"/>
    <w:rsid w:val="436228EF"/>
    <w:rsid w:val="436D32C7"/>
    <w:rsid w:val="43740C49"/>
    <w:rsid w:val="43752FD2"/>
    <w:rsid w:val="437B267B"/>
    <w:rsid w:val="43B070E6"/>
    <w:rsid w:val="43C479C9"/>
    <w:rsid w:val="43CF5945"/>
    <w:rsid w:val="43CF6BB3"/>
    <w:rsid w:val="43D61BFA"/>
    <w:rsid w:val="43E634F8"/>
    <w:rsid w:val="43EB4BD7"/>
    <w:rsid w:val="43EE6707"/>
    <w:rsid w:val="43F37C3F"/>
    <w:rsid w:val="43F5401A"/>
    <w:rsid w:val="44084604"/>
    <w:rsid w:val="440E1C8A"/>
    <w:rsid w:val="441244EA"/>
    <w:rsid w:val="441C3916"/>
    <w:rsid w:val="442D5832"/>
    <w:rsid w:val="442F6312"/>
    <w:rsid w:val="443C2BC5"/>
    <w:rsid w:val="443D6FBD"/>
    <w:rsid w:val="443F106D"/>
    <w:rsid w:val="44535662"/>
    <w:rsid w:val="44565C10"/>
    <w:rsid w:val="44783C57"/>
    <w:rsid w:val="447B0132"/>
    <w:rsid w:val="44875C0A"/>
    <w:rsid w:val="448B01D3"/>
    <w:rsid w:val="44947F83"/>
    <w:rsid w:val="44A04491"/>
    <w:rsid w:val="44AF6D7A"/>
    <w:rsid w:val="44C75B73"/>
    <w:rsid w:val="44CC12C6"/>
    <w:rsid w:val="44CF02D1"/>
    <w:rsid w:val="44D2030C"/>
    <w:rsid w:val="44ED0884"/>
    <w:rsid w:val="44F12E56"/>
    <w:rsid w:val="44F91B47"/>
    <w:rsid w:val="450465BA"/>
    <w:rsid w:val="45127508"/>
    <w:rsid w:val="45162145"/>
    <w:rsid w:val="4529214C"/>
    <w:rsid w:val="453E533C"/>
    <w:rsid w:val="45410C11"/>
    <w:rsid w:val="454508BF"/>
    <w:rsid w:val="45482AC5"/>
    <w:rsid w:val="45527D42"/>
    <w:rsid w:val="455E104B"/>
    <w:rsid w:val="456A4A72"/>
    <w:rsid w:val="45733704"/>
    <w:rsid w:val="45972B2D"/>
    <w:rsid w:val="45A637B6"/>
    <w:rsid w:val="45AB7FAE"/>
    <w:rsid w:val="45B41411"/>
    <w:rsid w:val="45B5734C"/>
    <w:rsid w:val="45B75FE4"/>
    <w:rsid w:val="45C16031"/>
    <w:rsid w:val="45C87B3B"/>
    <w:rsid w:val="45CF4A76"/>
    <w:rsid w:val="45CF7241"/>
    <w:rsid w:val="45D30532"/>
    <w:rsid w:val="45D54D14"/>
    <w:rsid w:val="45EE5C3D"/>
    <w:rsid w:val="45EF41E8"/>
    <w:rsid w:val="45EF626C"/>
    <w:rsid w:val="45F441DD"/>
    <w:rsid w:val="45FA2B1B"/>
    <w:rsid w:val="45FB0B3C"/>
    <w:rsid w:val="45FD062D"/>
    <w:rsid w:val="460C1421"/>
    <w:rsid w:val="46105F46"/>
    <w:rsid w:val="46274798"/>
    <w:rsid w:val="46350BBA"/>
    <w:rsid w:val="464031E1"/>
    <w:rsid w:val="4642599D"/>
    <w:rsid w:val="464713D2"/>
    <w:rsid w:val="46553B5E"/>
    <w:rsid w:val="465962A9"/>
    <w:rsid w:val="465C276D"/>
    <w:rsid w:val="465D4631"/>
    <w:rsid w:val="466343F2"/>
    <w:rsid w:val="46653C50"/>
    <w:rsid w:val="4671659B"/>
    <w:rsid w:val="467B57C6"/>
    <w:rsid w:val="468D705E"/>
    <w:rsid w:val="469677E8"/>
    <w:rsid w:val="46A76904"/>
    <w:rsid w:val="46AC30C7"/>
    <w:rsid w:val="46AE4A53"/>
    <w:rsid w:val="46B06FCC"/>
    <w:rsid w:val="46C062C9"/>
    <w:rsid w:val="46C07943"/>
    <w:rsid w:val="46C331DE"/>
    <w:rsid w:val="46C356E2"/>
    <w:rsid w:val="46C6195A"/>
    <w:rsid w:val="46C703B8"/>
    <w:rsid w:val="46D43A44"/>
    <w:rsid w:val="46E826A4"/>
    <w:rsid w:val="46EE0993"/>
    <w:rsid w:val="46F030C5"/>
    <w:rsid w:val="46F57BC0"/>
    <w:rsid w:val="46F632DC"/>
    <w:rsid w:val="470B1308"/>
    <w:rsid w:val="470C151F"/>
    <w:rsid w:val="47103B1B"/>
    <w:rsid w:val="47245BAE"/>
    <w:rsid w:val="473E08A1"/>
    <w:rsid w:val="47400F22"/>
    <w:rsid w:val="47523FC4"/>
    <w:rsid w:val="475345B2"/>
    <w:rsid w:val="47822918"/>
    <w:rsid w:val="4787772D"/>
    <w:rsid w:val="47882B07"/>
    <w:rsid w:val="478B24F6"/>
    <w:rsid w:val="478C4CBA"/>
    <w:rsid w:val="478F4E73"/>
    <w:rsid w:val="479E0147"/>
    <w:rsid w:val="47B55592"/>
    <w:rsid w:val="47BA4AB1"/>
    <w:rsid w:val="47BC0DF5"/>
    <w:rsid w:val="47BE08F4"/>
    <w:rsid w:val="47D03E87"/>
    <w:rsid w:val="47D575C3"/>
    <w:rsid w:val="47DC7AC7"/>
    <w:rsid w:val="47E33455"/>
    <w:rsid w:val="47EA27E8"/>
    <w:rsid w:val="47ED1ED3"/>
    <w:rsid w:val="47FA029D"/>
    <w:rsid w:val="47FB561D"/>
    <w:rsid w:val="47FE2CD8"/>
    <w:rsid w:val="48114652"/>
    <w:rsid w:val="481A30C3"/>
    <w:rsid w:val="482C111A"/>
    <w:rsid w:val="48483700"/>
    <w:rsid w:val="484947E6"/>
    <w:rsid w:val="48494D61"/>
    <w:rsid w:val="485027CD"/>
    <w:rsid w:val="485733B0"/>
    <w:rsid w:val="485A3510"/>
    <w:rsid w:val="486744CE"/>
    <w:rsid w:val="486E5152"/>
    <w:rsid w:val="487B5A30"/>
    <w:rsid w:val="48855493"/>
    <w:rsid w:val="48885DE4"/>
    <w:rsid w:val="48897C5F"/>
    <w:rsid w:val="488D1769"/>
    <w:rsid w:val="489638A9"/>
    <w:rsid w:val="48BB5760"/>
    <w:rsid w:val="48C765DD"/>
    <w:rsid w:val="48D80DE3"/>
    <w:rsid w:val="48E04ED9"/>
    <w:rsid w:val="48ED2839"/>
    <w:rsid w:val="48F63E6E"/>
    <w:rsid w:val="490D1D75"/>
    <w:rsid w:val="491408BE"/>
    <w:rsid w:val="492340CB"/>
    <w:rsid w:val="49246243"/>
    <w:rsid w:val="492A0335"/>
    <w:rsid w:val="492C5D96"/>
    <w:rsid w:val="492F2747"/>
    <w:rsid w:val="493137A6"/>
    <w:rsid w:val="49443CF9"/>
    <w:rsid w:val="49547304"/>
    <w:rsid w:val="49547C62"/>
    <w:rsid w:val="49557EF5"/>
    <w:rsid w:val="495C0BAD"/>
    <w:rsid w:val="495F6CC3"/>
    <w:rsid w:val="496E0A67"/>
    <w:rsid w:val="496E0CB5"/>
    <w:rsid w:val="497770C6"/>
    <w:rsid w:val="497C4759"/>
    <w:rsid w:val="49876C4E"/>
    <w:rsid w:val="498F304E"/>
    <w:rsid w:val="49900199"/>
    <w:rsid w:val="49992F91"/>
    <w:rsid w:val="499D2B85"/>
    <w:rsid w:val="49A2237C"/>
    <w:rsid w:val="49B32842"/>
    <w:rsid w:val="49C52ED7"/>
    <w:rsid w:val="49CB2B0D"/>
    <w:rsid w:val="49CB5505"/>
    <w:rsid w:val="49D81F9B"/>
    <w:rsid w:val="49E61FE2"/>
    <w:rsid w:val="49F367F1"/>
    <w:rsid w:val="4A0500F9"/>
    <w:rsid w:val="4A0919A9"/>
    <w:rsid w:val="4A0F582E"/>
    <w:rsid w:val="4A18377B"/>
    <w:rsid w:val="4A1B1851"/>
    <w:rsid w:val="4A2319BC"/>
    <w:rsid w:val="4A243139"/>
    <w:rsid w:val="4A36116E"/>
    <w:rsid w:val="4A5C024F"/>
    <w:rsid w:val="4A625C0A"/>
    <w:rsid w:val="4A65157A"/>
    <w:rsid w:val="4A656D27"/>
    <w:rsid w:val="4A700D06"/>
    <w:rsid w:val="4A7B7C34"/>
    <w:rsid w:val="4A7C3057"/>
    <w:rsid w:val="4A7F346F"/>
    <w:rsid w:val="4A890835"/>
    <w:rsid w:val="4A8A3439"/>
    <w:rsid w:val="4A8C0B1E"/>
    <w:rsid w:val="4A8C404E"/>
    <w:rsid w:val="4A940F0B"/>
    <w:rsid w:val="4A961739"/>
    <w:rsid w:val="4AA17651"/>
    <w:rsid w:val="4AA26853"/>
    <w:rsid w:val="4ABA5864"/>
    <w:rsid w:val="4AEC4CF6"/>
    <w:rsid w:val="4AEE6326"/>
    <w:rsid w:val="4B053583"/>
    <w:rsid w:val="4B166925"/>
    <w:rsid w:val="4B1D15F8"/>
    <w:rsid w:val="4B22767A"/>
    <w:rsid w:val="4B407F96"/>
    <w:rsid w:val="4B411CEF"/>
    <w:rsid w:val="4B4E73B2"/>
    <w:rsid w:val="4B533332"/>
    <w:rsid w:val="4B626ED3"/>
    <w:rsid w:val="4B6D7D71"/>
    <w:rsid w:val="4B7427ED"/>
    <w:rsid w:val="4B762883"/>
    <w:rsid w:val="4B7D21B6"/>
    <w:rsid w:val="4B7F2282"/>
    <w:rsid w:val="4B806BAA"/>
    <w:rsid w:val="4B851B8E"/>
    <w:rsid w:val="4B976C5A"/>
    <w:rsid w:val="4B9B1BEF"/>
    <w:rsid w:val="4BA3738F"/>
    <w:rsid w:val="4BB8041C"/>
    <w:rsid w:val="4BBE1A70"/>
    <w:rsid w:val="4BD53DBF"/>
    <w:rsid w:val="4BE06C36"/>
    <w:rsid w:val="4BE217C9"/>
    <w:rsid w:val="4BF93248"/>
    <w:rsid w:val="4BFF4912"/>
    <w:rsid w:val="4C1A1218"/>
    <w:rsid w:val="4C2C31DA"/>
    <w:rsid w:val="4C382330"/>
    <w:rsid w:val="4C3A4D16"/>
    <w:rsid w:val="4C3B58E6"/>
    <w:rsid w:val="4C3D02EE"/>
    <w:rsid w:val="4C4A320B"/>
    <w:rsid w:val="4C4B4E98"/>
    <w:rsid w:val="4C4F63A0"/>
    <w:rsid w:val="4C5220A9"/>
    <w:rsid w:val="4C5C100E"/>
    <w:rsid w:val="4C621A22"/>
    <w:rsid w:val="4C713D45"/>
    <w:rsid w:val="4C7E1F97"/>
    <w:rsid w:val="4C805486"/>
    <w:rsid w:val="4C8200AB"/>
    <w:rsid w:val="4C93664B"/>
    <w:rsid w:val="4C943B3C"/>
    <w:rsid w:val="4C9C5305"/>
    <w:rsid w:val="4C9F5B82"/>
    <w:rsid w:val="4CA379DE"/>
    <w:rsid w:val="4CA44500"/>
    <w:rsid w:val="4CD92565"/>
    <w:rsid w:val="4CED77BF"/>
    <w:rsid w:val="4CEE27C0"/>
    <w:rsid w:val="4CF12FFD"/>
    <w:rsid w:val="4D070F2F"/>
    <w:rsid w:val="4D071730"/>
    <w:rsid w:val="4D0F2795"/>
    <w:rsid w:val="4D1537B3"/>
    <w:rsid w:val="4D264356"/>
    <w:rsid w:val="4D387B2C"/>
    <w:rsid w:val="4D3D3A3D"/>
    <w:rsid w:val="4D461563"/>
    <w:rsid w:val="4D4F265D"/>
    <w:rsid w:val="4D5415A2"/>
    <w:rsid w:val="4D5573D5"/>
    <w:rsid w:val="4D5A2972"/>
    <w:rsid w:val="4D6D22D6"/>
    <w:rsid w:val="4D96380B"/>
    <w:rsid w:val="4D9B18EE"/>
    <w:rsid w:val="4D9B4212"/>
    <w:rsid w:val="4D9D7767"/>
    <w:rsid w:val="4DA2097F"/>
    <w:rsid w:val="4DAA7015"/>
    <w:rsid w:val="4DAF1483"/>
    <w:rsid w:val="4DB01006"/>
    <w:rsid w:val="4DBC7317"/>
    <w:rsid w:val="4DD6731F"/>
    <w:rsid w:val="4DD93846"/>
    <w:rsid w:val="4DDE05A2"/>
    <w:rsid w:val="4DE10674"/>
    <w:rsid w:val="4DE82DED"/>
    <w:rsid w:val="4DE92B50"/>
    <w:rsid w:val="4DEE55F4"/>
    <w:rsid w:val="4DFD2351"/>
    <w:rsid w:val="4DFF2817"/>
    <w:rsid w:val="4E006870"/>
    <w:rsid w:val="4E0E2332"/>
    <w:rsid w:val="4E291178"/>
    <w:rsid w:val="4E2D59F1"/>
    <w:rsid w:val="4E334978"/>
    <w:rsid w:val="4E370D46"/>
    <w:rsid w:val="4E39310B"/>
    <w:rsid w:val="4E5A52F7"/>
    <w:rsid w:val="4E635A58"/>
    <w:rsid w:val="4E6668B1"/>
    <w:rsid w:val="4E772DD0"/>
    <w:rsid w:val="4E946347"/>
    <w:rsid w:val="4EA316C8"/>
    <w:rsid w:val="4EA779E4"/>
    <w:rsid w:val="4EAB0E9F"/>
    <w:rsid w:val="4EAF1215"/>
    <w:rsid w:val="4EAF32E3"/>
    <w:rsid w:val="4EBC5008"/>
    <w:rsid w:val="4EC27C2B"/>
    <w:rsid w:val="4ECE3727"/>
    <w:rsid w:val="4EDB3E00"/>
    <w:rsid w:val="4EDC4B4B"/>
    <w:rsid w:val="4EE97D1D"/>
    <w:rsid w:val="4EF860DD"/>
    <w:rsid w:val="4F083578"/>
    <w:rsid w:val="4F0C3999"/>
    <w:rsid w:val="4F0E542D"/>
    <w:rsid w:val="4F1041FA"/>
    <w:rsid w:val="4F1079FF"/>
    <w:rsid w:val="4F116598"/>
    <w:rsid w:val="4F3948E1"/>
    <w:rsid w:val="4F3A1547"/>
    <w:rsid w:val="4F55278B"/>
    <w:rsid w:val="4F5F1A06"/>
    <w:rsid w:val="4F68427C"/>
    <w:rsid w:val="4F6D6358"/>
    <w:rsid w:val="4F6F5BFB"/>
    <w:rsid w:val="4F75580B"/>
    <w:rsid w:val="4F7C7F67"/>
    <w:rsid w:val="4F7D622E"/>
    <w:rsid w:val="4F871BFD"/>
    <w:rsid w:val="4F875C31"/>
    <w:rsid w:val="4F8C5675"/>
    <w:rsid w:val="4FC253F7"/>
    <w:rsid w:val="4FDA3E69"/>
    <w:rsid w:val="4FDB29C6"/>
    <w:rsid w:val="4FDE1575"/>
    <w:rsid w:val="4FEA1AE7"/>
    <w:rsid w:val="4FEA5A68"/>
    <w:rsid w:val="50123282"/>
    <w:rsid w:val="50150440"/>
    <w:rsid w:val="501C44AB"/>
    <w:rsid w:val="5028279A"/>
    <w:rsid w:val="50284882"/>
    <w:rsid w:val="502B0CB3"/>
    <w:rsid w:val="502F334A"/>
    <w:rsid w:val="503559CC"/>
    <w:rsid w:val="50367A6A"/>
    <w:rsid w:val="50391B0B"/>
    <w:rsid w:val="503D490F"/>
    <w:rsid w:val="504B1AB5"/>
    <w:rsid w:val="504E1C65"/>
    <w:rsid w:val="50507034"/>
    <w:rsid w:val="5054728E"/>
    <w:rsid w:val="505F2586"/>
    <w:rsid w:val="5061077D"/>
    <w:rsid w:val="5075202F"/>
    <w:rsid w:val="50776CCC"/>
    <w:rsid w:val="507A624F"/>
    <w:rsid w:val="507C4DCB"/>
    <w:rsid w:val="50821DA3"/>
    <w:rsid w:val="508E2B46"/>
    <w:rsid w:val="50964246"/>
    <w:rsid w:val="50A1766A"/>
    <w:rsid w:val="50AC01F4"/>
    <w:rsid w:val="50AD3A56"/>
    <w:rsid w:val="50D33E65"/>
    <w:rsid w:val="50D67A82"/>
    <w:rsid w:val="50D762E8"/>
    <w:rsid w:val="50ED5065"/>
    <w:rsid w:val="50EF3518"/>
    <w:rsid w:val="50EF3545"/>
    <w:rsid w:val="50F970FA"/>
    <w:rsid w:val="510376E3"/>
    <w:rsid w:val="51046328"/>
    <w:rsid w:val="51064D26"/>
    <w:rsid w:val="51284BDE"/>
    <w:rsid w:val="51294E37"/>
    <w:rsid w:val="512F4956"/>
    <w:rsid w:val="513864BB"/>
    <w:rsid w:val="513C0F34"/>
    <w:rsid w:val="514060F8"/>
    <w:rsid w:val="51506565"/>
    <w:rsid w:val="515E60D2"/>
    <w:rsid w:val="5162301F"/>
    <w:rsid w:val="516703D1"/>
    <w:rsid w:val="51725FFF"/>
    <w:rsid w:val="51865F01"/>
    <w:rsid w:val="519F49BD"/>
    <w:rsid w:val="51AF26B4"/>
    <w:rsid w:val="51B435F5"/>
    <w:rsid w:val="51B55A6A"/>
    <w:rsid w:val="51BA2A91"/>
    <w:rsid w:val="51C62A34"/>
    <w:rsid w:val="51C74183"/>
    <w:rsid w:val="51C87327"/>
    <w:rsid w:val="51D105BA"/>
    <w:rsid w:val="51D9144C"/>
    <w:rsid w:val="51E26F53"/>
    <w:rsid w:val="51EC5010"/>
    <w:rsid w:val="51FE02B6"/>
    <w:rsid w:val="522244C2"/>
    <w:rsid w:val="522669F7"/>
    <w:rsid w:val="523455D6"/>
    <w:rsid w:val="523E3E48"/>
    <w:rsid w:val="523E731C"/>
    <w:rsid w:val="524075D4"/>
    <w:rsid w:val="524748DC"/>
    <w:rsid w:val="524B0203"/>
    <w:rsid w:val="52564DB1"/>
    <w:rsid w:val="525659A2"/>
    <w:rsid w:val="526624BF"/>
    <w:rsid w:val="526C6D67"/>
    <w:rsid w:val="526E18FD"/>
    <w:rsid w:val="527035F8"/>
    <w:rsid w:val="527304B7"/>
    <w:rsid w:val="527F36E6"/>
    <w:rsid w:val="52847EF3"/>
    <w:rsid w:val="52921134"/>
    <w:rsid w:val="52933630"/>
    <w:rsid w:val="52993503"/>
    <w:rsid w:val="52C00323"/>
    <w:rsid w:val="52C01015"/>
    <w:rsid w:val="52C24DBB"/>
    <w:rsid w:val="52C31731"/>
    <w:rsid w:val="52CC3E98"/>
    <w:rsid w:val="52E429A5"/>
    <w:rsid w:val="52E47801"/>
    <w:rsid w:val="52E56C28"/>
    <w:rsid w:val="52EB61EE"/>
    <w:rsid w:val="52F20789"/>
    <w:rsid w:val="52F8064C"/>
    <w:rsid w:val="52FD516E"/>
    <w:rsid w:val="531321A5"/>
    <w:rsid w:val="531B6ADA"/>
    <w:rsid w:val="531C27F4"/>
    <w:rsid w:val="531F5346"/>
    <w:rsid w:val="53376EBA"/>
    <w:rsid w:val="533B1BDA"/>
    <w:rsid w:val="533E05B1"/>
    <w:rsid w:val="534D1956"/>
    <w:rsid w:val="5351707D"/>
    <w:rsid w:val="535935F6"/>
    <w:rsid w:val="535937CA"/>
    <w:rsid w:val="53600BE5"/>
    <w:rsid w:val="536B4C92"/>
    <w:rsid w:val="5375494A"/>
    <w:rsid w:val="537C0A96"/>
    <w:rsid w:val="537E4FBB"/>
    <w:rsid w:val="538E5AA5"/>
    <w:rsid w:val="53940E97"/>
    <w:rsid w:val="539A48F9"/>
    <w:rsid w:val="539D251F"/>
    <w:rsid w:val="53AA39DF"/>
    <w:rsid w:val="53AB448E"/>
    <w:rsid w:val="53BE346E"/>
    <w:rsid w:val="53EE67FD"/>
    <w:rsid w:val="53F42BA3"/>
    <w:rsid w:val="53FD46F8"/>
    <w:rsid w:val="54071A5A"/>
    <w:rsid w:val="540C55BB"/>
    <w:rsid w:val="54335292"/>
    <w:rsid w:val="54354442"/>
    <w:rsid w:val="54441E73"/>
    <w:rsid w:val="54607D49"/>
    <w:rsid w:val="54633644"/>
    <w:rsid w:val="546702BF"/>
    <w:rsid w:val="54680677"/>
    <w:rsid w:val="546A41FA"/>
    <w:rsid w:val="546C1E45"/>
    <w:rsid w:val="54756E6E"/>
    <w:rsid w:val="547C13C8"/>
    <w:rsid w:val="54822665"/>
    <w:rsid w:val="548A414A"/>
    <w:rsid w:val="549000A1"/>
    <w:rsid w:val="549E1643"/>
    <w:rsid w:val="54A50461"/>
    <w:rsid w:val="54EC759B"/>
    <w:rsid w:val="54F320D1"/>
    <w:rsid w:val="54F748AD"/>
    <w:rsid w:val="54F86D9B"/>
    <w:rsid w:val="54FF46B8"/>
    <w:rsid w:val="55061C66"/>
    <w:rsid w:val="55143E38"/>
    <w:rsid w:val="551C63C6"/>
    <w:rsid w:val="551D656D"/>
    <w:rsid w:val="551F11BD"/>
    <w:rsid w:val="55200606"/>
    <w:rsid w:val="552E6770"/>
    <w:rsid w:val="553D0916"/>
    <w:rsid w:val="558130AB"/>
    <w:rsid w:val="5583302B"/>
    <w:rsid w:val="55A57C0A"/>
    <w:rsid w:val="55AD6766"/>
    <w:rsid w:val="55BC298F"/>
    <w:rsid w:val="55CD17FD"/>
    <w:rsid w:val="55D17E01"/>
    <w:rsid w:val="55D72861"/>
    <w:rsid w:val="55D873C0"/>
    <w:rsid w:val="55DA77DF"/>
    <w:rsid w:val="55EC41FD"/>
    <w:rsid w:val="55EE4A42"/>
    <w:rsid w:val="55F720B2"/>
    <w:rsid w:val="56045F4D"/>
    <w:rsid w:val="561074B0"/>
    <w:rsid w:val="561D5B0D"/>
    <w:rsid w:val="561E704A"/>
    <w:rsid w:val="56255E0F"/>
    <w:rsid w:val="56294D91"/>
    <w:rsid w:val="562C5E60"/>
    <w:rsid w:val="56462F0B"/>
    <w:rsid w:val="564862D2"/>
    <w:rsid w:val="564F2254"/>
    <w:rsid w:val="565034C9"/>
    <w:rsid w:val="565A1A4A"/>
    <w:rsid w:val="56687FE9"/>
    <w:rsid w:val="569C3AD0"/>
    <w:rsid w:val="56AE294A"/>
    <w:rsid w:val="56AF4FEE"/>
    <w:rsid w:val="56B64602"/>
    <w:rsid w:val="56BD67F6"/>
    <w:rsid w:val="56D203F0"/>
    <w:rsid w:val="56DA320A"/>
    <w:rsid w:val="56DD6BDA"/>
    <w:rsid w:val="570B61B3"/>
    <w:rsid w:val="57103F6B"/>
    <w:rsid w:val="5716584F"/>
    <w:rsid w:val="571C788D"/>
    <w:rsid w:val="57223DDC"/>
    <w:rsid w:val="574C7C1B"/>
    <w:rsid w:val="574F7F21"/>
    <w:rsid w:val="575318E5"/>
    <w:rsid w:val="57580535"/>
    <w:rsid w:val="575D7933"/>
    <w:rsid w:val="57737234"/>
    <w:rsid w:val="57745C9A"/>
    <w:rsid w:val="577F50E9"/>
    <w:rsid w:val="57830BFB"/>
    <w:rsid w:val="578D4E69"/>
    <w:rsid w:val="578E4BCF"/>
    <w:rsid w:val="578E740C"/>
    <w:rsid w:val="57902778"/>
    <w:rsid w:val="57AC7287"/>
    <w:rsid w:val="57B16B1E"/>
    <w:rsid w:val="57BB234F"/>
    <w:rsid w:val="57DB3A35"/>
    <w:rsid w:val="57DE25AA"/>
    <w:rsid w:val="57E442E1"/>
    <w:rsid w:val="57E611ED"/>
    <w:rsid w:val="57F42042"/>
    <w:rsid w:val="581901F2"/>
    <w:rsid w:val="58215529"/>
    <w:rsid w:val="58263C51"/>
    <w:rsid w:val="582D33BB"/>
    <w:rsid w:val="584E0775"/>
    <w:rsid w:val="5854090B"/>
    <w:rsid w:val="58592CD8"/>
    <w:rsid w:val="58661DAD"/>
    <w:rsid w:val="586D0D62"/>
    <w:rsid w:val="587658FD"/>
    <w:rsid w:val="587F2202"/>
    <w:rsid w:val="588834E5"/>
    <w:rsid w:val="588E3A59"/>
    <w:rsid w:val="589036C2"/>
    <w:rsid w:val="58903C7E"/>
    <w:rsid w:val="589E3F81"/>
    <w:rsid w:val="589F7AF5"/>
    <w:rsid w:val="58A63470"/>
    <w:rsid w:val="58AB2E27"/>
    <w:rsid w:val="58AC576E"/>
    <w:rsid w:val="58C85AF3"/>
    <w:rsid w:val="58C94EE2"/>
    <w:rsid w:val="58CC5BD5"/>
    <w:rsid w:val="58DD24F6"/>
    <w:rsid w:val="58E86150"/>
    <w:rsid w:val="58EC4091"/>
    <w:rsid w:val="58FD078E"/>
    <w:rsid w:val="59053CB3"/>
    <w:rsid w:val="59085851"/>
    <w:rsid w:val="590C5C7C"/>
    <w:rsid w:val="59194485"/>
    <w:rsid w:val="591B6979"/>
    <w:rsid w:val="59211C27"/>
    <w:rsid w:val="59245282"/>
    <w:rsid w:val="592F68A5"/>
    <w:rsid w:val="5934565B"/>
    <w:rsid w:val="595C181D"/>
    <w:rsid w:val="5960283D"/>
    <w:rsid w:val="597E1261"/>
    <w:rsid w:val="598D4EBE"/>
    <w:rsid w:val="59980F8E"/>
    <w:rsid w:val="59991528"/>
    <w:rsid w:val="59A1019F"/>
    <w:rsid w:val="59A134B8"/>
    <w:rsid w:val="59C56DBA"/>
    <w:rsid w:val="59C82E43"/>
    <w:rsid w:val="59C92980"/>
    <w:rsid w:val="59D33BBD"/>
    <w:rsid w:val="59D46582"/>
    <w:rsid w:val="59EA4498"/>
    <w:rsid w:val="59EF32B4"/>
    <w:rsid w:val="59F7196D"/>
    <w:rsid w:val="59F96986"/>
    <w:rsid w:val="5A206C6A"/>
    <w:rsid w:val="5A220699"/>
    <w:rsid w:val="5A2C4EDB"/>
    <w:rsid w:val="5A325AB0"/>
    <w:rsid w:val="5A333392"/>
    <w:rsid w:val="5A4C069A"/>
    <w:rsid w:val="5A555CB6"/>
    <w:rsid w:val="5A5B07F8"/>
    <w:rsid w:val="5A61676B"/>
    <w:rsid w:val="5A654EC7"/>
    <w:rsid w:val="5A712958"/>
    <w:rsid w:val="5A7C3F5D"/>
    <w:rsid w:val="5A822ADD"/>
    <w:rsid w:val="5A857442"/>
    <w:rsid w:val="5A857C73"/>
    <w:rsid w:val="5A8D33F3"/>
    <w:rsid w:val="5AA017E9"/>
    <w:rsid w:val="5AAC2D16"/>
    <w:rsid w:val="5AB651BA"/>
    <w:rsid w:val="5ABC2536"/>
    <w:rsid w:val="5ACC7B9A"/>
    <w:rsid w:val="5ACD099D"/>
    <w:rsid w:val="5ADB1DEC"/>
    <w:rsid w:val="5AE62D64"/>
    <w:rsid w:val="5AEC3024"/>
    <w:rsid w:val="5AEF62FC"/>
    <w:rsid w:val="5AF1645C"/>
    <w:rsid w:val="5AF21F24"/>
    <w:rsid w:val="5AF264BA"/>
    <w:rsid w:val="5B02768C"/>
    <w:rsid w:val="5B1C3DC2"/>
    <w:rsid w:val="5B2732AB"/>
    <w:rsid w:val="5B2923DB"/>
    <w:rsid w:val="5B2A2D21"/>
    <w:rsid w:val="5B503EB8"/>
    <w:rsid w:val="5B5A22F3"/>
    <w:rsid w:val="5B5D5E64"/>
    <w:rsid w:val="5B605848"/>
    <w:rsid w:val="5B626C71"/>
    <w:rsid w:val="5B654A59"/>
    <w:rsid w:val="5B697FE5"/>
    <w:rsid w:val="5B6C518D"/>
    <w:rsid w:val="5B7225F0"/>
    <w:rsid w:val="5B745723"/>
    <w:rsid w:val="5B7F5E4D"/>
    <w:rsid w:val="5B8A732B"/>
    <w:rsid w:val="5B907BD8"/>
    <w:rsid w:val="5B9A7FB9"/>
    <w:rsid w:val="5BA3651F"/>
    <w:rsid w:val="5BA402D4"/>
    <w:rsid w:val="5BA71EA3"/>
    <w:rsid w:val="5BB460F6"/>
    <w:rsid w:val="5BD61EA1"/>
    <w:rsid w:val="5BDF54D5"/>
    <w:rsid w:val="5BE80727"/>
    <w:rsid w:val="5BEC4376"/>
    <w:rsid w:val="5BF02421"/>
    <w:rsid w:val="5C00163D"/>
    <w:rsid w:val="5C005F98"/>
    <w:rsid w:val="5C185247"/>
    <w:rsid w:val="5C185258"/>
    <w:rsid w:val="5C330C5D"/>
    <w:rsid w:val="5C337C57"/>
    <w:rsid w:val="5C404FD5"/>
    <w:rsid w:val="5C525572"/>
    <w:rsid w:val="5C5D7FB8"/>
    <w:rsid w:val="5C6A61E2"/>
    <w:rsid w:val="5C731F28"/>
    <w:rsid w:val="5C75102F"/>
    <w:rsid w:val="5C7E7148"/>
    <w:rsid w:val="5C803AB7"/>
    <w:rsid w:val="5C863567"/>
    <w:rsid w:val="5C867D0E"/>
    <w:rsid w:val="5C93298A"/>
    <w:rsid w:val="5C98447A"/>
    <w:rsid w:val="5CA131A7"/>
    <w:rsid w:val="5CA27B9F"/>
    <w:rsid w:val="5CA64FC8"/>
    <w:rsid w:val="5CAF1E15"/>
    <w:rsid w:val="5CB94427"/>
    <w:rsid w:val="5CBB0DCF"/>
    <w:rsid w:val="5CCE17FA"/>
    <w:rsid w:val="5CCE573D"/>
    <w:rsid w:val="5CE863AD"/>
    <w:rsid w:val="5CFF021E"/>
    <w:rsid w:val="5CFF7C39"/>
    <w:rsid w:val="5D1563FC"/>
    <w:rsid w:val="5D1A0319"/>
    <w:rsid w:val="5D2473A0"/>
    <w:rsid w:val="5D2B4621"/>
    <w:rsid w:val="5D417700"/>
    <w:rsid w:val="5D482E63"/>
    <w:rsid w:val="5D5B6A08"/>
    <w:rsid w:val="5D6B78D2"/>
    <w:rsid w:val="5D737206"/>
    <w:rsid w:val="5D904512"/>
    <w:rsid w:val="5DA40095"/>
    <w:rsid w:val="5DAF220D"/>
    <w:rsid w:val="5DB62D40"/>
    <w:rsid w:val="5DBA0AD5"/>
    <w:rsid w:val="5DCC61A6"/>
    <w:rsid w:val="5DCC7D93"/>
    <w:rsid w:val="5DCE04E5"/>
    <w:rsid w:val="5DE0549C"/>
    <w:rsid w:val="5DE71317"/>
    <w:rsid w:val="5DE92CF0"/>
    <w:rsid w:val="5DEB15C8"/>
    <w:rsid w:val="5DEF4FD6"/>
    <w:rsid w:val="5DF107D8"/>
    <w:rsid w:val="5E060D0B"/>
    <w:rsid w:val="5E07073F"/>
    <w:rsid w:val="5E137A3C"/>
    <w:rsid w:val="5E1E19B0"/>
    <w:rsid w:val="5E391BD8"/>
    <w:rsid w:val="5E3A79FD"/>
    <w:rsid w:val="5E3C0708"/>
    <w:rsid w:val="5E3E4D6B"/>
    <w:rsid w:val="5E467C93"/>
    <w:rsid w:val="5E5908EE"/>
    <w:rsid w:val="5E6C0F10"/>
    <w:rsid w:val="5E731C54"/>
    <w:rsid w:val="5E7356C3"/>
    <w:rsid w:val="5E860BD2"/>
    <w:rsid w:val="5E8746E6"/>
    <w:rsid w:val="5E8C0086"/>
    <w:rsid w:val="5E930DDA"/>
    <w:rsid w:val="5EAC2D1A"/>
    <w:rsid w:val="5EB900B6"/>
    <w:rsid w:val="5EC447A3"/>
    <w:rsid w:val="5ED8736F"/>
    <w:rsid w:val="5EE37E3F"/>
    <w:rsid w:val="5EEA6D70"/>
    <w:rsid w:val="5EF11FBC"/>
    <w:rsid w:val="5EFA2595"/>
    <w:rsid w:val="5F273273"/>
    <w:rsid w:val="5F291A39"/>
    <w:rsid w:val="5F2D26D4"/>
    <w:rsid w:val="5F3725BB"/>
    <w:rsid w:val="5F3D34E5"/>
    <w:rsid w:val="5F4D0B03"/>
    <w:rsid w:val="5F4E1AD5"/>
    <w:rsid w:val="5F5C6703"/>
    <w:rsid w:val="5F76759F"/>
    <w:rsid w:val="5F7A52CE"/>
    <w:rsid w:val="5F7B2A76"/>
    <w:rsid w:val="5F7D1A99"/>
    <w:rsid w:val="5F866112"/>
    <w:rsid w:val="5F8E2C69"/>
    <w:rsid w:val="5F983838"/>
    <w:rsid w:val="5FA053A2"/>
    <w:rsid w:val="5FA8740C"/>
    <w:rsid w:val="5FB04EDF"/>
    <w:rsid w:val="5FB96CEA"/>
    <w:rsid w:val="5FBD1B19"/>
    <w:rsid w:val="5FD309BD"/>
    <w:rsid w:val="5FE30BBC"/>
    <w:rsid w:val="5FE73229"/>
    <w:rsid w:val="5FED0537"/>
    <w:rsid w:val="5FEF3CA9"/>
    <w:rsid w:val="5FFA2739"/>
    <w:rsid w:val="5FFC4DDB"/>
    <w:rsid w:val="5FFC5026"/>
    <w:rsid w:val="60026B6A"/>
    <w:rsid w:val="60122030"/>
    <w:rsid w:val="6018746E"/>
    <w:rsid w:val="602D0D19"/>
    <w:rsid w:val="60310079"/>
    <w:rsid w:val="60350E6C"/>
    <w:rsid w:val="60357136"/>
    <w:rsid w:val="604216A6"/>
    <w:rsid w:val="604A1993"/>
    <w:rsid w:val="604B15C0"/>
    <w:rsid w:val="604F7EF3"/>
    <w:rsid w:val="60554AA6"/>
    <w:rsid w:val="605B4001"/>
    <w:rsid w:val="60680A52"/>
    <w:rsid w:val="606E127E"/>
    <w:rsid w:val="60A274E8"/>
    <w:rsid w:val="60A50D63"/>
    <w:rsid w:val="60B9634F"/>
    <w:rsid w:val="60CA0140"/>
    <w:rsid w:val="60D03D85"/>
    <w:rsid w:val="60D04CC8"/>
    <w:rsid w:val="60E57B6E"/>
    <w:rsid w:val="60E665E2"/>
    <w:rsid w:val="60EA1A8A"/>
    <w:rsid w:val="60ED11EE"/>
    <w:rsid w:val="60F0464C"/>
    <w:rsid w:val="60FB28B6"/>
    <w:rsid w:val="611338C0"/>
    <w:rsid w:val="61157805"/>
    <w:rsid w:val="611D0BEB"/>
    <w:rsid w:val="61275058"/>
    <w:rsid w:val="6134433F"/>
    <w:rsid w:val="6135145A"/>
    <w:rsid w:val="613E3E4E"/>
    <w:rsid w:val="614207EE"/>
    <w:rsid w:val="614C5940"/>
    <w:rsid w:val="615C364B"/>
    <w:rsid w:val="615D5C2C"/>
    <w:rsid w:val="616772AA"/>
    <w:rsid w:val="61697B5C"/>
    <w:rsid w:val="617E1441"/>
    <w:rsid w:val="61933DA1"/>
    <w:rsid w:val="61A02816"/>
    <w:rsid w:val="61A722D8"/>
    <w:rsid w:val="61B513E1"/>
    <w:rsid w:val="61BE2786"/>
    <w:rsid w:val="61C22793"/>
    <w:rsid w:val="61C753AF"/>
    <w:rsid w:val="61CC4B17"/>
    <w:rsid w:val="61D40DFA"/>
    <w:rsid w:val="61DE4D61"/>
    <w:rsid w:val="61E550A4"/>
    <w:rsid w:val="61E96A17"/>
    <w:rsid w:val="61EA0A67"/>
    <w:rsid w:val="61EE509F"/>
    <w:rsid w:val="61F00366"/>
    <w:rsid w:val="61F12AAF"/>
    <w:rsid w:val="61FC1758"/>
    <w:rsid w:val="61FC3370"/>
    <w:rsid w:val="620D4F7C"/>
    <w:rsid w:val="621903F4"/>
    <w:rsid w:val="62191698"/>
    <w:rsid w:val="6220086A"/>
    <w:rsid w:val="6222581A"/>
    <w:rsid w:val="623766F7"/>
    <w:rsid w:val="625B4B35"/>
    <w:rsid w:val="625F42A0"/>
    <w:rsid w:val="62662817"/>
    <w:rsid w:val="62683609"/>
    <w:rsid w:val="626C1CC7"/>
    <w:rsid w:val="62747BEF"/>
    <w:rsid w:val="627E62D1"/>
    <w:rsid w:val="628213E2"/>
    <w:rsid w:val="62867115"/>
    <w:rsid w:val="628842D7"/>
    <w:rsid w:val="628D65EF"/>
    <w:rsid w:val="629B6040"/>
    <w:rsid w:val="62A23BF3"/>
    <w:rsid w:val="62B05FB3"/>
    <w:rsid w:val="62B41461"/>
    <w:rsid w:val="62D374B7"/>
    <w:rsid w:val="62DE324B"/>
    <w:rsid w:val="62DE7773"/>
    <w:rsid w:val="62E707C4"/>
    <w:rsid w:val="62E8106C"/>
    <w:rsid w:val="62F62775"/>
    <w:rsid w:val="62F94D82"/>
    <w:rsid w:val="62FC1BE4"/>
    <w:rsid w:val="63007234"/>
    <w:rsid w:val="63020135"/>
    <w:rsid w:val="6309128C"/>
    <w:rsid w:val="630E5D27"/>
    <w:rsid w:val="630E6B83"/>
    <w:rsid w:val="630F7F66"/>
    <w:rsid w:val="63285097"/>
    <w:rsid w:val="632F04E8"/>
    <w:rsid w:val="63342E9F"/>
    <w:rsid w:val="63370E11"/>
    <w:rsid w:val="633F3B5B"/>
    <w:rsid w:val="634E5C4A"/>
    <w:rsid w:val="6355218C"/>
    <w:rsid w:val="63560DAC"/>
    <w:rsid w:val="63561AD5"/>
    <w:rsid w:val="635F250C"/>
    <w:rsid w:val="63794BC3"/>
    <w:rsid w:val="637B297E"/>
    <w:rsid w:val="63854814"/>
    <w:rsid w:val="638D7224"/>
    <w:rsid w:val="6393656F"/>
    <w:rsid w:val="63AC4C9D"/>
    <w:rsid w:val="63B507D8"/>
    <w:rsid w:val="63B51E34"/>
    <w:rsid w:val="63D37C32"/>
    <w:rsid w:val="63D6425D"/>
    <w:rsid w:val="63E32C56"/>
    <w:rsid w:val="63FA5368"/>
    <w:rsid w:val="640663A6"/>
    <w:rsid w:val="64070C60"/>
    <w:rsid w:val="640D28E3"/>
    <w:rsid w:val="641A39E0"/>
    <w:rsid w:val="643B2550"/>
    <w:rsid w:val="64426D68"/>
    <w:rsid w:val="64454719"/>
    <w:rsid w:val="645E357C"/>
    <w:rsid w:val="646C36D9"/>
    <w:rsid w:val="647006F9"/>
    <w:rsid w:val="64744F53"/>
    <w:rsid w:val="647D6AA4"/>
    <w:rsid w:val="647E39EF"/>
    <w:rsid w:val="647F5062"/>
    <w:rsid w:val="64830D58"/>
    <w:rsid w:val="64844F8C"/>
    <w:rsid w:val="648A7F5F"/>
    <w:rsid w:val="64A95FB6"/>
    <w:rsid w:val="64AE3323"/>
    <w:rsid w:val="64B4792D"/>
    <w:rsid w:val="64C2483C"/>
    <w:rsid w:val="64D92AE9"/>
    <w:rsid w:val="64DA059A"/>
    <w:rsid w:val="64DB314B"/>
    <w:rsid w:val="64E77D04"/>
    <w:rsid w:val="64E9348F"/>
    <w:rsid w:val="64E9752E"/>
    <w:rsid w:val="64EE3783"/>
    <w:rsid w:val="64F50F0A"/>
    <w:rsid w:val="651139DB"/>
    <w:rsid w:val="652C0976"/>
    <w:rsid w:val="65340FCF"/>
    <w:rsid w:val="653D5FE2"/>
    <w:rsid w:val="653F5D12"/>
    <w:rsid w:val="6547173C"/>
    <w:rsid w:val="65490076"/>
    <w:rsid w:val="654C6BD3"/>
    <w:rsid w:val="655D1ABA"/>
    <w:rsid w:val="65645C10"/>
    <w:rsid w:val="656841B9"/>
    <w:rsid w:val="656C2211"/>
    <w:rsid w:val="656C4860"/>
    <w:rsid w:val="657B2D72"/>
    <w:rsid w:val="65970DC3"/>
    <w:rsid w:val="65997FC1"/>
    <w:rsid w:val="65A4131F"/>
    <w:rsid w:val="65A438B8"/>
    <w:rsid w:val="65B53FEB"/>
    <w:rsid w:val="65BB3414"/>
    <w:rsid w:val="65BC3138"/>
    <w:rsid w:val="65D53AC0"/>
    <w:rsid w:val="65D63014"/>
    <w:rsid w:val="65F65B49"/>
    <w:rsid w:val="65FC0B8B"/>
    <w:rsid w:val="66120A00"/>
    <w:rsid w:val="66164DFB"/>
    <w:rsid w:val="661E5E1E"/>
    <w:rsid w:val="662617BA"/>
    <w:rsid w:val="664B7C74"/>
    <w:rsid w:val="665A6B1C"/>
    <w:rsid w:val="666D403C"/>
    <w:rsid w:val="666D422F"/>
    <w:rsid w:val="6689342C"/>
    <w:rsid w:val="668E48E2"/>
    <w:rsid w:val="669136A7"/>
    <w:rsid w:val="669F30AD"/>
    <w:rsid w:val="66A93247"/>
    <w:rsid w:val="66AE382F"/>
    <w:rsid w:val="66B35F80"/>
    <w:rsid w:val="66BA6315"/>
    <w:rsid w:val="66C01DBF"/>
    <w:rsid w:val="66DA43B9"/>
    <w:rsid w:val="66DC4133"/>
    <w:rsid w:val="66E13305"/>
    <w:rsid w:val="66E14578"/>
    <w:rsid w:val="66F21B47"/>
    <w:rsid w:val="66F21FCA"/>
    <w:rsid w:val="66FD08A8"/>
    <w:rsid w:val="67056CD3"/>
    <w:rsid w:val="67102DAD"/>
    <w:rsid w:val="67456C1C"/>
    <w:rsid w:val="67474BEC"/>
    <w:rsid w:val="675A0A51"/>
    <w:rsid w:val="675F6A89"/>
    <w:rsid w:val="67683344"/>
    <w:rsid w:val="677271F8"/>
    <w:rsid w:val="67741092"/>
    <w:rsid w:val="6787511B"/>
    <w:rsid w:val="679C5823"/>
    <w:rsid w:val="67A339FE"/>
    <w:rsid w:val="67A71542"/>
    <w:rsid w:val="67B61F5F"/>
    <w:rsid w:val="67B93DDA"/>
    <w:rsid w:val="67B96A6F"/>
    <w:rsid w:val="67BC1CAE"/>
    <w:rsid w:val="67C07CD4"/>
    <w:rsid w:val="67C74457"/>
    <w:rsid w:val="67D97892"/>
    <w:rsid w:val="67DC03FC"/>
    <w:rsid w:val="67DE0DD0"/>
    <w:rsid w:val="67E14CA1"/>
    <w:rsid w:val="67E63408"/>
    <w:rsid w:val="67E72BD3"/>
    <w:rsid w:val="67F03D06"/>
    <w:rsid w:val="67F8060D"/>
    <w:rsid w:val="680C4442"/>
    <w:rsid w:val="681966AB"/>
    <w:rsid w:val="683665D8"/>
    <w:rsid w:val="68484F23"/>
    <w:rsid w:val="68487714"/>
    <w:rsid w:val="685A0FD1"/>
    <w:rsid w:val="685D463B"/>
    <w:rsid w:val="686B4679"/>
    <w:rsid w:val="687924A0"/>
    <w:rsid w:val="688D3100"/>
    <w:rsid w:val="689871B8"/>
    <w:rsid w:val="689D2557"/>
    <w:rsid w:val="68A16089"/>
    <w:rsid w:val="68A20DE8"/>
    <w:rsid w:val="68B63E23"/>
    <w:rsid w:val="68BD7760"/>
    <w:rsid w:val="68E830D3"/>
    <w:rsid w:val="68F51D14"/>
    <w:rsid w:val="690965DC"/>
    <w:rsid w:val="69153119"/>
    <w:rsid w:val="6916173B"/>
    <w:rsid w:val="69260F12"/>
    <w:rsid w:val="692A0325"/>
    <w:rsid w:val="693C0FA6"/>
    <w:rsid w:val="69467EE5"/>
    <w:rsid w:val="69516E05"/>
    <w:rsid w:val="696F6ED3"/>
    <w:rsid w:val="697422A7"/>
    <w:rsid w:val="697F6F44"/>
    <w:rsid w:val="69946EE6"/>
    <w:rsid w:val="69984818"/>
    <w:rsid w:val="69B84BD3"/>
    <w:rsid w:val="69C95C6E"/>
    <w:rsid w:val="69CE49AA"/>
    <w:rsid w:val="69D43329"/>
    <w:rsid w:val="69DD3804"/>
    <w:rsid w:val="69DF1E75"/>
    <w:rsid w:val="6A010A53"/>
    <w:rsid w:val="6A033108"/>
    <w:rsid w:val="6A087555"/>
    <w:rsid w:val="6A0E6331"/>
    <w:rsid w:val="6A122F69"/>
    <w:rsid w:val="6A19075D"/>
    <w:rsid w:val="6A1A45FE"/>
    <w:rsid w:val="6A1E781D"/>
    <w:rsid w:val="6A246754"/>
    <w:rsid w:val="6A28476F"/>
    <w:rsid w:val="6A3E4BF4"/>
    <w:rsid w:val="6A534F02"/>
    <w:rsid w:val="6A596D5B"/>
    <w:rsid w:val="6A5E2F11"/>
    <w:rsid w:val="6A6135E5"/>
    <w:rsid w:val="6A7F4C8E"/>
    <w:rsid w:val="6A832DBC"/>
    <w:rsid w:val="6A845A5D"/>
    <w:rsid w:val="6A864C5A"/>
    <w:rsid w:val="6AA07AFB"/>
    <w:rsid w:val="6AA9462B"/>
    <w:rsid w:val="6AB03862"/>
    <w:rsid w:val="6AC52F7F"/>
    <w:rsid w:val="6AEF5628"/>
    <w:rsid w:val="6AF15510"/>
    <w:rsid w:val="6AFB43E1"/>
    <w:rsid w:val="6AFF07DB"/>
    <w:rsid w:val="6B0125B4"/>
    <w:rsid w:val="6B0202D9"/>
    <w:rsid w:val="6B0F64D5"/>
    <w:rsid w:val="6B14412D"/>
    <w:rsid w:val="6B146A21"/>
    <w:rsid w:val="6B1A5B79"/>
    <w:rsid w:val="6B316D16"/>
    <w:rsid w:val="6B336584"/>
    <w:rsid w:val="6B354B32"/>
    <w:rsid w:val="6B3701D6"/>
    <w:rsid w:val="6B3D162B"/>
    <w:rsid w:val="6B3F31A3"/>
    <w:rsid w:val="6B5220D8"/>
    <w:rsid w:val="6B5363B4"/>
    <w:rsid w:val="6B572385"/>
    <w:rsid w:val="6B5A756F"/>
    <w:rsid w:val="6B9146D8"/>
    <w:rsid w:val="6B954EFF"/>
    <w:rsid w:val="6B992DC8"/>
    <w:rsid w:val="6BA02103"/>
    <w:rsid w:val="6BA31BF0"/>
    <w:rsid w:val="6BB23D24"/>
    <w:rsid w:val="6BBF22C3"/>
    <w:rsid w:val="6BC07C0E"/>
    <w:rsid w:val="6BC21860"/>
    <w:rsid w:val="6BC37D73"/>
    <w:rsid w:val="6BCC73F2"/>
    <w:rsid w:val="6BD17060"/>
    <w:rsid w:val="6BD75698"/>
    <w:rsid w:val="6BE13EDB"/>
    <w:rsid w:val="6BE5633D"/>
    <w:rsid w:val="6BF47D5B"/>
    <w:rsid w:val="6BFC38FA"/>
    <w:rsid w:val="6C0A103A"/>
    <w:rsid w:val="6C1F1D71"/>
    <w:rsid w:val="6C363FBF"/>
    <w:rsid w:val="6C3B7941"/>
    <w:rsid w:val="6C4F17B9"/>
    <w:rsid w:val="6C590389"/>
    <w:rsid w:val="6C651893"/>
    <w:rsid w:val="6C6A0BD6"/>
    <w:rsid w:val="6C6A712C"/>
    <w:rsid w:val="6C7B14F1"/>
    <w:rsid w:val="6C7C5847"/>
    <w:rsid w:val="6CAD47B3"/>
    <w:rsid w:val="6CB93FD6"/>
    <w:rsid w:val="6CBC22E8"/>
    <w:rsid w:val="6CCE5944"/>
    <w:rsid w:val="6CE244AA"/>
    <w:rsid w:val="6CED4E62"/>
    <w:rsid w:val="6CF51B60"/>
    <w:rsid w:val="6CFA0DD6"/>
    <w:rsid w:val="6D0F3FB3"/>
    <w:rsid w:val="6D1142AF"/>
    <w:rsid w:val="6D1235B9"/>
    <w:rsid w:val="6D203821"/>
    <w:rsid w:val="6D255231"/>
    <w:rsid w:val="6D3475B7"/>
    <w:rsid w:val="6D370BEA"/>
    <w:rsid w:val="6D417607"/>
    <w:rsid w:val="6D42703B"/>
    <w:rsid w:val="6D4C3BCF"/>
    <w:rsid w:val="6D4F1FAB"/>
    <w:rsid w:val="6D563763"/>
    <w:rsid w:val="6D5A1E29"/>
    <w:rsid w:val="6D5B5470"/>
    <w:rsid w:val="6D5E1212"/>
    <w:rsid w:val="6D702A6F"/>
    <w:rsid w:val="6D7369EB"/>
    <w:rsid w:val="6D78034F"/>
    <w:rsid w:val="6D89433B"/>
    <w:rsid w:val="6D905592"/>
    <w:rsid w:val="6DBA1899"/>
    <w:rsid w:val="6DC76979"/>
    <w:rsid w:val="6DCD13FC"/>
    <w:rsid w:val="6DD80AED"/>
    <w:rsid w:val="6DDA5488"/>
    <w:rsid w:val="6DDC70E4"/>
    <w:rsid w:val="6DEB4DE9"/>
    <w:rsid w:val="6E12291A"/>
    <w:rsid w:val="6E242614"/>
    <w:rsid w:val="6E3B3465"/>
    <w:rsid w:val="6E3E5900"/>
    <w:rsid w:val="6E572055"/>
    <w:rsid w:val="6E5B0A3F"/>
    <w:rsid w:val="6E5F46F6"/>
    <w:rsid w:val="6E65587A"/>
    <w:rsid w:val="6E6B2A85"/>
    <w:rsid w:val="6E6B323E"/>
    <w:rsid w:val="6E6D568B"/>
    <w:rsid w:val="6E7C409E"/>
    <w:rsid w:val="6E7C6AF5"/>
    <w:rsid w:val="6E806051"/>
    <w:rsid w:val="6E91569B"/>
    <w:rsid w:val="6EA46E3F"/>
    <w:rsid w:val="6EA57344"/>
    <w:rsid w:val="6EB35025"/>
    <w:rsid w:val="6EC42576"/>
    <w:rsid w:val="6EEC100A"/>
    <w:rsid w:val="6EF82665"/>
    <w:rsid w:val="6EFF1AB1"/>
    <w:rsid w:val="6F084519"/>
    <w:rsid w:val="6F0C51CB"/>
    <w:rsid w:val="6F141E30"/>
    <w:rsid w:val="6F170EC4"/>
    <w:rsid w:val="6F1D3093"/>
    <w:rsid w:val="6F207338"/>
    <w:rsid w:val="6F2A1ACA"/>
    <w:rsid w:val="6F30509B"/>
    <w:rsid w:val="6F343CE3"/>
    <w:rsid w:val="6F351AB8"/>
    <w:rsid w:val="6F461013"/>
    <w:rsid w:val="6F5A081B"/>
    <w:rsid w:val="6F5F2C63"/>
    <w:rsid w:val="6F614CBD"/>
    <w:rsid w:val="6F7A2BC0"/>
    <w:rsid w:val="6F7F5044"/>
    <w:rsid w:val="6F892D8E"/>
    <w:rsid w:val="6F8E28E7"/>
    <w:rsid w:val="6F993F98"/>
    <w:rsid w:val="6F9D6736"/>
    <w:rsid w:val="6FA328C8"/>
    <w:rsid w:val="6FAB1537"/>
    <w:rsid w:val="6FAC2736"/>
    <w:rsid w:val="6FC70658"/>
    <w:rsid w:val="6FC76B57"/>
    <w:rsid w:val="6FCB105A"/>
    <w:rsid w:val="6FD005C7"/>
    <w:rsid w:val="6FD05D10"/>
    <w:rsid w:val="6FD172CD"/>
    <w:rsid w:val="6FD567D9"/>
    <w:rsid w:val="7004301E"/>
    <w:rsid w:val="70043959"/>
    <w:rsid w:val="7019482A"/>
    <w:rsid w:val="702615DF"/>
    <w:rsid w:val="703611DC"/>
    <w:rsid w:val="703818B7"/>
    <w:rsid w:val="70392E24"/>
    <w:rsid w:val="703D7573"/>
    <w:rsid w:val="70436546"/>
    <w:rsid w:val="704B1959"/>
    <w:rsid w:val="7050328C"/>
    <w:rsid w:val="705232FA"/>
    <w:rsid w:val="70571EF5"/>
    <w:rsid w:val="70626138"/>
    <w:rsid w:val="706A00A6"/>
    <w:rsid w:val="706C3525"/>
    <w:rsid w:val="70721AD2"/>
    <w:rsid w:val="707D419F"/>
    <w:rsid w:val="70805B99"/>
    <w:rsid w:val="70853A20"/>
    <w:rsid w:val="708642DF"/>
    <w:rsid w:val="708B078A"/>
    <w:rsid w:val="70A871E6"/>
    <w:rsid w:val="70B22579"/>
    <w:rsid w:val="70B63566"/>
    <w:rsid w:val="70B97CC7"/>
    <w:rsid w:val="70D40D15"/>
    <w:rsid w:val="70E3608A"/>
    <w:rsid w:val="71052BDB"/>
    <w:rsid w:val="710770E5"/>
    <w:rsid w:val="711E71CD"/>
    <w:rsid w:val="711F669E"/>
    <w:rsid w:val="71222B90"/>
    <w:rsid w:val="713B5A96"/>
    <w:rsid w:val="714F4556"/>
    <w:rsid w:val="7152060A"/>
    <w:rsid w:val="715A520E"/>
    <w:rsid w:val="715D43AC"/>
    <w:rsid w:val="716F1FCE"/>
    <w:rsid w:val="719845EF"/>
    <w:rsid w:val="71A04B75"/>
    <w:rsid w:val="71A21262"/>
    <w:rsid w:val="71A503FC"/>
    <w:rsid w:val="71A64B9C"/>
    <w:rsid w:val="71AF01EF"/>
    <w:rsid w:val="71CE2067"/>
    <w:rsid w:val="71D25A38"/>
    <w:rsid w:val="71E84D5D"/>
    <w:rsid w:val="71FA7936"/>
    <w:rsid w:val="7208252E"/>
    <w:rsid w:val="721B59E6"/>
    <w:rsid w:val="721D1509"/>
    <w:rsid w:val="722769B6"/>
    <w:rsid w:val="72347675"/>
    <w:rsid w:val="723B3482"/>
    <w:rsid w:val="72400485"/>
    <w:rsid w:val="724766FF"/>
    <w:rsid w:val="724F44D1"/>
    <w:rsid w:val="7268272C"/>
    <w:rsid w:val="7273779D"/>
    <w:rsid w:val="727A299A"/>
    <w:rsid w:val="728134D0"/>
    <w:rsid w:val="728D4686"/>
    <w:rsid w:val="72924329"/>
    <w:rsid w:val="72937BF9"/>
    <w:rsid w:val="72964A55"/>
    <w:rsid w:val="72AB605D"/>
    <w:rsid w:val="72AF49B9"/>
    <w:rsid w:val="72B133CE"/>
    <w:rsid w:val="72BB701A"/>
    <w:rsid w:val="72CF7678"/>
    <w:rsid w:val="72D31CCE"/>
    <w:rsid w:val="72D34D22"/>
    <w:rsid w:val="72D50A91"/>
    <w:rsid w:val="72DB209D"/>
    <w:rsid w:val="72DE5995"/>
    <w:rsid w:val="72E37CF2"/>
    <w:rsid w:val="72E971A9"/>
    <w:rsid w:val="72EA1B99"/>
    <w:rsid w:val="72EA761D"/>
    <w:rsid w:val="72EC331C"/>
    <w:rsid w:val="72F509E2"/>
    <w:rsid w:val="72F66FED"/>
    <w:rsid w:val="72FB5FCA"/>
    <w:rsid w:val="7302564A"/>
    <w:rsid w:val="7307011D"/>
    <w:rsid w:val="73291D11"/>
    <w:rsid w:val="733449B9"/>
    <w:rsid w:val="73437074"/>
    <w:rsid w:val="73505111"/>
    <w:rsid w:val="737142E3"/>
    <w:rsid w:val="7377074B"/>
    <w:rsid w:val="738C08B5"/>
    <w:rsid w:val="739240EE"/>
    <w:rsid w:val="73950B98"/>
    <w:rsid w:val="739841D7"/>
    <w:rsid w:val="739C10A1"/>
    <w:rsid w:val="73A228A1"/>
    <w:rsid w:val="73A31071"/>
    <w:rsid w:val="73A35176"/>
    <w:rsid w:val="73CB038C"/>
    <w:rsid w:val="73CC0F8B"/>
    <w:rsid w:val="73CC1319"/>
    <w:rsid w:val="73CF16C3"/>
    <w:rsid w:val="73D12AAD"/>
    <w:rsid w:val="73D60809"/>
    <w:rsid w:val="741D6934"/>
    <w:rsid w:val="742233E1"/>
    <w:rsid w:val="742550C2"/>
    <w:rsid w:val="743640D0"/>
    <w:rsid w:val="7468531D"/>
    <w:rsid w:val="747A1D4C"/>
    <w:rsid w:val="74820CBC"/>
    <w:rsid w:val="749C1887"/>
    <w:rsid w:val="749F7E61"/>
    <w:rsid w:val="74AC1704"/>
    <w:rsid w:val="74AC4DBE"/>
    <w:rsid w:val="74AD0726"/>
    <w:rsid w:val="74B60063"/>
    <w:rsid w:val="74B80A65"/>
    <w:rsid w:val="74B87F2A"/>
    <w:rsid w:val="74BE384D"/>
    <w:rsid w:val="74CA7CD9"/>
    <w:rsid w:val="74D15929"/>
    <w:rsid w:val="74EF5987"/>
    <w:rsid w:val="74F169F3"/>
    <w:rsid w:val="74FF1CDD"/>
    <w:rsid w:val="75025E76"/>
    <w:rsid w:val="75130E66"/>
    <w:rsid w:val="751D7463"/>
    <w:rsid w:val="752545B6"/>
    <w:rsid w:val="755B7F1C"/>
    <w:rsid w:val="755D50F4"/>
    <w:rsid w:val="75701A5B"/>
    <w:rsid w:val="75711EE8"/>
    <w:rsid w:val="758778B4"/>
    <w:rsid w:val="758A5FC1"/>
    <w:rsid w:val="759314D1"/>
    <w:rsid w:val="75C3692C"/>
    <w:rsid w:val="75DB3E1C"/>
    <w:rsid w:val="75E16CEC"/>
    <w:rsid w:val="75E31758"/>
    <w:rsid w:val="75F136DC"/>
    <w:rsid w:val="75FA49F9"/>
    <w:rsid w:val="763644CD"/>
    <w:rsid w:val="763C592A"/>
    <w:rsid w:val="76534D21"/>
    <w:rsid w:val="766C307F"/>
    <w:rsid w:val="766C5A15"/>
    <w:rsid w:val="766E4CB1"/>
    <w:rsid w:val="766E7733"/>
    <w:rsid w:val="76742DCE"/>
    <w:rsid w:val="767A3C9A"/>
    <w:rsid w:val="767C0E9E"/>
    <w:rsid w:val="76927353"/>
    <w:rsid w:val="76963D23"/>
    <w:rsid w:val="769B562D"/>
    <w:rsid w:val="76B76117"/>
    <w:rsid w:val="76BF6112"/>
    <w:rsid w:val="76DE7EC1"/>
    <w:rsid w:val="76EF6E2C"/>
    <w:rsid w:val="76FB2F36"/>
    <w:rsid w:val="77090AC6"/>
    <w:rsid w:val="770F4787"/>
    <w:rsid w:val="77150CC8"/>
    <w:rsid w:val="772E4C0F"/>
    <w:rsid w:val="77377DC9"/>
    <w:rsid w:val="774555CD"/>
    <w:rsid w:val="774B198F"/>
    <w:rsid w:val="775905CA"/>
    <w:rsid w:val="775F49F5"/>
    <w:rsid w:val="77675F85"/>
    <w:rsid w:val="776A5B99"/>
    <w:rsid w:val="776F39ED"/>
    <w:rsid w:val="7785518C"/>
    <w:rsid w:val="77875D29"/>
    <w:rsid w:val="7796604B"/>
    <w:rsid w:val="77A43715"/>
    <w:rsid w:val="77B506AD"/>
    <w:rsid w:val="77BF3C93"/>
    <w:rsid w:val="77D34B72"/>
    <w:rsid w:val="77D63644"/>
    <w:rsid w:val="77EB5C1E"/>
    <w:rsid w:val="77EE6ABC"/>
    <w:rsid w:val="77F608A6"/>
    <w:rsid w:val="77FF3E98"/>
    <w:rsid w:val="78045A24"/>
    <w:rsid w:val="780E507A"/>
    <w:rsid w:val="781F042D"/>
    <w:rsid w:val="78233E99"/>
    <w:rsid w:val="78241D58"/>
    <w:rsid w:val="78363268"/>
    <w:rsid w:val="78395D52"/>
    <w:rsid w:val="783B68FB"/>
    <w:rsid w:val="784C4542"/>
    <w:rsid w:val="7854239B"/>
    <w:rsid w:val="7857739B"/>
    <w:rsid w:val="78626B78"/>
    <w:rsid w:val="786C4938"/>
    <w:rsid w:val="786D6F4E"/>
    <w:rsid w:val="78716717"/>
    <w:rsid w:val="78757505"/>
    <w:rsid w:val="78817FED"/>
    <w:rsid w:val="788561B1"/>
    <w:rsid w:val="7893029E"/>
    <w:rsid w:val="78990278"/>
    <w:rsid w:val="78990604"/>
    <w:rsid w:val="78A353B5"/>
    <w:rsid w:val="78AD1C51"/>
    <w:rsid w:val="78C95D58"/>
    <w:rsid w:val="78CA6DBE"/>
    <w:rsid w:val="78E54AA8"/>
    <w:rsid w:val="78EC1C84"/>
    <w:rsid w:val="78F52323"/>
    <w:rsid w:val="78F86CBF"/>
    <w:rsid w:val="79020F53"/>
    <w:rsid w:val="791D5B00"/>
    <w:rsid w:val="79214CD6"/>
    <w:rsid w:val="794123F3"/>
    <w:rsid w:val="79487632"/>
    <w:rsid w:val="794E6CB0"/>
    <w:rsid w:val="79937A57"/>
    <w:rsid w:val="799A31E1"/>
    <w:rsid w:val="799B6A60"/>
    <w:rsid w:val="79A30B0A"/>
    <w:rsid w:val="79AA39EF"/>
    <w:rsid w:val="79AA62DF"/>
    <w:rsid w:val="79AF008A"/>
    <w:rsid w:val="79B208FC"/>
    <w:rsid w:val="79B4411C"/>
    <w:rsid w:val="79B75937"/>
    <w:rsid w:val="79C77AD0"/>
    <w:rsid w:val="79D01FC0"/>
    <w:rsid w:val="79D40256"/>
    <w:rsid w:val="79D60855"/>
    <w:rsid w:val="79DC6130"/>
    <w:rsid w:val="79E47F9D"/>
    <w:rsid w:val="79EC181E"/>
    <w:rsid w:val="79ED38A9"/>
    <w:rsid w:val="79F13060"/>
    <w:rsid w:val="79F14C6B"/>
    <w:rsid w:val="79F54C10"/>
    <w:rsid w:val="79FF7CFD"/>
    <w:rsid w:val="7A0A6711"/>
    <w:rsid w:val="7A0F13A9"/>
    <w:rsid w:val="7A152037"/>
    <w:rsid w:val="7A307313"/>
    <w:rsid w:val="7A350D8F"/>
    <w:rsid w:val="7A396E97"/>
    <w:rsid w:val="7A417177"/>
    <w:rsid w:val="7A423712"/>
    <w:rsid w:val="7A475F5C"/>
    <w:rsid w:val="7A4A5DCA"/>
    <w:rsid w:val="7A4C1F11"/>
    <w:rsid w:val="7A641AFC"/>
    <w:rsid w:val="7A660015"/>
    <w:rsid w:val="7A74029A"/>
    <w:rsid w:val="7A795274"/>
    <w:rsid w:val="7A7B6063"/>
    <w:rsid w:val="7A7F5896"/>
    <w:rsid w:val="7A8C6205"/>
    <w:rsid w:val="7A904AE7"/>
    <w:rsid w:val="7A94663F"/>
    <w:rsid w:val="7A9B1233"/>
    <w:rsid w:val="7AAA4309"/>
    <w:rsid w:val="7AB25717"/>
    <w:rsid w:val="7ABE3772"/>
    <w:rsid w:val="7AC24BAD"/>
    <w:rsid w:val="7ACD006F"/>
    <w:rsid w:val="7ADE0014"/>
    <w:rsid w:val="7AEA2C47"/>
    <w:rsid w:val="7AEA452B"/>
    <w:rsid w:val="7AEA4C4C"/>
    <w:rsid w:val="7AF253FB"/>
    <w:rsid w:val="7AF51273"/>
    <w:rsid w:val="7AFD3447"/>
    <w:rsid w:val="7B0274EA"/>
    <w:rsid w:val="7B052BF5"/>
    <w:rsid w:val="7B17262C"/>
    <w:rsid w:val="7B1E0F32"/>
    <w:rsid w:val="7B2C7956"/>
    <w:rsid w:val="7B301DE0"/>
    <w:rsid w:val="7B313D19"/>
    <w:rsid w:val="7B5A6296"/>
    <w:rsid w:val="7B804D85"/>
    <w:rsid w:val="7B8D681E"/>
    <w:rsid w:val="7B9478CD"/>
    <w:rsid w:val="7B9A77D8"/>
    <w:rsid w:val="7B9B2749"/>
    <w:rsid w:val="7BA134A5"/>
    <w:rsid w:val="7BAA31FB"/>
    <w:rsid w:val="7BAF381A"/>
    <w:rsid w:val="7BC564A8"/>
    <w:rsid w:val="7BC704D5"/>
    <w:rsid w:val="7BF4039B"/>
    <w:rsid w:val="7C116634"/>
    <w:rsid w:val="7C3E67CC"/>
    <w:rsid w:val="7C627D69"/>
    <w:rsid w:val="7C693E92"/>
    <w:rsid w:val="7C715BB4"/>
    <w:rsid w:val="7C861243"/>
    <w:rsid w:val="7C8A64D8"/>
    <w:rsid w:val="7C900220"/>
    <w:rsid w:val="7C920FAB"/>
    <w:rsid w:val="7CA35E06"/>
    <w:rsid w:val="7CC85AB6"/>
    <w:rsid w:val="7CD22637"/>
    <w:rsid w:val="7CD8008B"/>
    <w:rsid w:val="7CDA0DB7"/>
    <w:rsid w:val="7CE12050"/>
    <w:rsid w:val="7CF25013"/>
    <w:rsid w:val="7D071B31"/>
    <w:rsid w:val="7D0D5290"/>
    <w:rsid w:val="7D117182"/>
    <w:rsid w:val="7D132CBE"/>
    <w:rsid w:val="7D1B4209"/>
    <w:rsid w:val="7D1D5920"/>
    <w:rsid w:val="7D2424A0"/>
    <w:rsid w:val="7D423AD0"/>
    <w:rsid w:val="7D425EFB"/>
    <w:rsid w:val="7D436F08"/>
    <w:rsid w:val="7D48410A"/>
    <w:rsid w:val="7D501295"/>
    <w:rsid w:val="7D613CB1"/>
    <w:rsid w:val="7D6863AF"/>
    <w:rsid w:val="7D7079D8"/>
    <w:rsid w:val="7D71245A"/>
    <w:rsid w:val="7D7327E0"/>
    <w:rsid w:val="7D785FA8"/>
    <w:rsid w:val="7D822EED"/>
    <w:rsid w:val="7D8B3EAF"/>
    <w:rsid w:val="7D8D33B9"/>
    <w:rsid w:val="7D946D8C"/>
    <w:rsid w:val="7D947EC9"/>
    <w:rsid w:val="7D962930"/>
    <w:rsid w:val="7D987F60"/>
    <w:rsid w:val="7DA60899"/>
    <w:rsid w:val="7DA724A6"/>
    <w:rsid w:val="7DAA5D6B"/>
    <w:rsid w:val="7DAB4520"/>
    <w:rsid w:val="7DB366FB"/>
    <w:rsid w:val="7DB426A5"/>
    <w:rsid w:val="7DC06F1F"/>
    <w:rsid w:val="7DCD55F6"/>
    <w:rsid w:val="7DCD73DA"/>
    <w:rsid w:val="7DE136E5"/>
    <w:rsid w:val="7DF86BCA"/>
    <w:rsid w:val="7DFE47E0"/>
    <w:rsid w:val="7E04686C"/>
    <w:rsid w:val="7E1B760C"/>
    <w:rsid w:val="7E25346C"/>
    <w:rsid w:val="7E254DF9"/>
    <w:rsid w:val="7E2F58E0"/>
    <w:rsid w:val="7E3110ED"/>
    <w:rsid w:val="7E4668D7"/>
    <w:rsid w:val="7E523110"/>
    <w:rsid w:val="7E540C5D"/>
    <w:rsid w:val="7E557252"/>
    <w:rsid w:val="7E6A6A8B"/>
    <w:rsid w:val="7E6E3E85"/>
    <w:rsid w:val="7E81241A"/>
    <w:rsid w:val="7E825491"/>
    <w:rsid w:val="7E841228"/>
    <w:rsid w:val="7E8B084F"/>
    <w:rsid w:val="7E8F162F"/>
    <w:rsid w:val="7EA10ACD"/>
    <w:rsid w:val="7EA4483B"/>
    <w:rsid w:val="7EBC596F"/>
    <w:rsid w:val="7EC1533A"/>
    <w:rsid w:val="7EC520B9"/>
    <w:rsid w:val="7ECB4C4B"/>
    <w:rsid w:val="7ED02513"/>
    <w:rsid w:val="7EDA11DC"/>
    <w:rsid w:val="7EE2021D"/>
    <w:rsid w:val="7EED1758"/>
    <w:rsid w:val="7F04320C"/>
    <w:rsid w:val="7F1450B1"/>
    <w:rsid w:val="7F1D4E62"/>
    <w:rsid w:val="7F2E3713"/>
    <w:rsid w:val="7F332C54"/>
    <w:rsid w:val="7F4677C1"/>
    <w:rsid w:val="7F482525"/>
    <w:rsid w:val="7F505107"/>
    <w:rsid w:val="7F5737B8"/>
    <w:rsid w:val="7F5C7693"/>
    <w:rsid w:val="7F6242B9"/>
    <w:rsid w:val="7F675F63"/>
    <w:rsid w:val="7F730DCB"/>
    <w:rsid w:val="7F82479B"/>
    <w:rsid w:val="7F8E6949"/>
    <w:rsid w:val="7F9470A5"/>
    <w:rsid w:val="7F9E061D"/>
    <w:rsid w:val="7FB2070A"/>
    <w:rsid w:val="7FCF08E0"/>
    <w:rsid w:val="7FEC3271"/>
    <w:rsid w:val="7FE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adjustRightInd w:val="0"/>
      <w:spacing w:before="160" w:after="160" w:line="160" w:lineRule="atLeast"/>
      <w:textAlignment w:val="baseline"/>
      <w:outlineLvl w:val="0"/>
    </w:pPr>
    <w:rPr>
      <w:rFonts w:ascii="黑体" w:hAnsi="Times New Roman" w:eastAsia="黑体" w:cs="Times New Roman"/>
      <w:kern w:val="44"/>
      <w:sz w:val="32"/>
      <w:szCs w:val="20"/>
    </w:rPr>
  </w:style>
  <w:style w:type="paragraph" w:styleId="4">
    <w:name w:val="heading 2"/>
    <w:basedOn w:val="1"/>
    <w:next w:val="3"/>
    <w:qFormat/>
    <w:uiPriority w:val="0"/>
    <w:pPr>
      <w:keepNext/>
      <w:keepLines/>
      <w:adjustRightInd w:val="0"/>
      <w:spacing w:before="160" w:after="160" w:line="160" w:lineRule="atLeast"/>
      <w:textAlignment w:val="baseline"/>
      <w:outlineLvl w:val="1"/>
    </w:pPr>
    <w:rPr>
      <w:rFonts w:ascii="黑体" w:hAnsi="Arial" w:eastAsia="黑体" w:cs="Times New Roman"/>
      <w:kern w:val="0"/>
      <w:sz w:val="28"/>
      <w:szCs w:val="20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adjustRightInd w:val="0"/>
      <w:spacing w:before="160" w:after="160" w:line="160" w:lineRule="atLeast"/>
      <w:textAlignment w:val="baseline"/>
      <w:outlineLvl w:val="2"/>
    </w:pPr>
    <w:rPr>
      <w:rFonts w:ascii="黑体" w:hAnsi="Times New Roman" w:eastAsia="黑体" w:cs="Times New Roman"/>
      <w:kern w:val="0"/>
      <w:sz w:val="28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 w:cs="Times New Roman"/>
      <w:b/>
      <w:kern w:val="0"/>
      <w:sz w:val="28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文档正文"/>
    <w:basedOn w:val="1"/>
    <w:qFormat/>
    <w:uiPriority w:val="0"/>
    <w:pPr>
      <w:adjustRightInd w:val="0"/>
      <w:spacing w:line="440" w:lineRule="exact"/>
      <w:ind w:firstLine="567"/>
      <w:textAlignment w:val="baseline"/>
    </w:pPr>
    <w:rPr>
      <w:rFonts w:ascii="Arial Narrow" w:hAnsi="Arial Narrow" w:eastAsia="宋体" w:cs="Times New Roman"/>
      <w:kern w:val="0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ascii="Times New Roman" w:hAnsi="Times New Roman" w:eastAsia="宋体" w:cs="Times New Roman"/>
      <w:kern w:val="0"/>
      <w:sz w:val="18"/>
      <w:szCs w:val="20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3001</Words>
  <Characters>3576</Characters>
  <Lines>0</Lines>
  <Paragraphs>0</Paragraphs>
  <TotalTime>56</TotalTime>
  <ScaleCrop>false</ScaleCrop>
  <LinksUpToDate>false</LinksUpToDate>
  <CharactersWithSpaces>3600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2021-11-17T09:00:00Z</dcterms:created>
  <dc:creator>Atom</dc:creator>
  <cp:lastModifiedBy>杨芸</cp:lastModifiedBy>
  <dcterms:modified xsi:type="dcterms:W3CDTF">2025-04-02T09:58:42Z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F4B7282FB86F4A4287F11EBF7DCC5539</vt:lpwstr>
  </property>
</Properties>
</file>